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92"/>
        <w:gridCol w:w="863"/>
        <w:gridCol w:w="83"/>
        <w:gridCol w:w="437"/>
        <w:gridCol w:w="93"/>
        <w:gridCol w:w="448"/>
        <w:gridCol w:w="242"/>
        <w:gridCol w:w="67"/>
        <w:gridCol w:w="293"/>
        <w:gridCol w:w="75"/>
        <w:gridCol w:w="64"/>
        <w:gridCol w:w="10"/>
        <w:gridCol w:w="13"/>
        <w:gridCol w:w="127"/>
        <w:gridCol w:w="43"/>
        <w:gridCol w:w="72"/>
        <w:gridCol w:w="18"/>
        <w:gridCol w:w="100"/>
        <w:gridCol w:w="376"/>
        <w:gridCol w:w="34"/>
        <w:gridCol w:w="174"/>
        <w:gridCol w:w="271"/>
        <w:gridCol w:w="347"/>
        <w:gridCol w:w="238"/>
        <w:gridCol w:w="110"/>
        <w:gridCol w:w="70"/>
        <w:gridCol w:w="266"/>
        <w:gridCol w:w="94"/>
        <w:gridCol w:w="89"/>
        <w:gridCol w:w="451"/>
        <w:gridCol w:w="360"/>
        <w:gridCol w:w="90"/>
        <w:gridCol w:w="270"/>
        <w:gridCol w:w="118"/>
        <w:gridCol w:w="332"/>
        <w:gridCol w:w="270"/>
        <w:gridCol w:w="82"/>
        <w:gridCol w:w="12"/>
        <w:gridCol w:w="75"/>
        <w:gridCol w:w="92"/>
        <w:gridCol w:w="71"/>
        <w:gridCol w:w="118"/>
        <w:gridCol w:w="346"/>
        <w:gridCol w:w="21"/>
        <w:gridCol w:w="83"/>
        <w:gridCol w:w="443"/>
        <w:gridCol w:w="97"/>
        <w:gridCol w:w="283"/>
        <w:gridCol w:w="269"/>
        <w:gridCol w:w="97"/>
        <w:gridCol w:w="339"/>
        <w:gridCol w:w="24"/>
        <w:gridCol w:w="72"/>
        <w:gridCol w:w="513"/>
        <w:gridCol w:w="371"/>
        <w:gridCol w:w="192"/>
      </w:tblGrid>
      <w:tr w:rsidR="00E03E1F" w:rsidRPr="0090679F">
        <w:trPr>
          <w:trHeight w:val="288"/>
          <w:jc w:val="center"/>
        </w:trPr>
        <w:tc>
          <w:tcPr>
            <w:tcW w:w="10800" w:type="dxa"/>
            <w:gridSpan w:val="56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5F0B70" w:rsidRPr="005F0B70" w:rsidRDefault="005F0B70" w:rsidP="005F0B70">
            <w:pPr>
              <w:pStyle w:val="Heading3"/>
              <w:rPr>
                <w:sz w:val="28"/>
                <w:szCs w:val="28"/>
              </w:rPr>
            </w:pPr>
            <w:r w:rsidRPr="005F0B70">
              <w:rPr>
                <w:sz w:val="28"/>
                <w:szCs w:val="28"/>
              </w:rPr>
              <w:t>Guidance Foundation</w:t>
            </w:r>
          </w:p>
          <w:p w:rsidR="005F0B70" w:rsidRPr="0090679F" w:rsidRDefault="00CC3FDD" w:rsidP="005F0B70">
            <w:pPr>
              <w:pStyle w:val="Heading1"/>
            </w:pPr>
            <w:r>
              <w:t xml:space="preserve">       </w:t>
            </w:r>
            <w:r w:rsidR="005F0B70" w:rsidRPr="0090679F">
              <w:t>REGISTRATION FORM</w:t>
            </w:r>
            <w:r w:rsidR="005F0B70">
              <w:tab/>
            </w:r>
            <w:r w:rsidR="005F0B70">
              <w:tab/>
            </w:r>
          </w:p>
          <w:p w:rsidR="00E03E1F" w:rsidRDefault="005F0B70" w:rsidP="00902520">
            <w:pPr>
              <w:pStyle w:val="Centered"/>
            </w:pPr>
            <w:r w:rsidRPr="0090679F">
              <w:t xml:space="preserve"> </w:t>
            </w:r>
            <w:r w:rsidR="00E03E1F" w:rsidRPr="0090679F">
              <w:t>(Please</w:t>
            </w:r>
            <w:r w:rsidR="00902520">
              <w:t xml:space="preserve"> complete, p</w:t>
            </w:r>
            <w:r w:rsidR="00E03E1F" w:rsidRPr="0090679F">
              <w:t>rint</w:t>
            </w:r>
            <w:r w:rsidR="00902520">
              <w:t xml:space="preserve"> and bring to your first session</w:t>
            </w:r>
            <w:r w:rsidR="00E03E1F" w:rsidRPr="0090679F">
              <w:t>)</w:t>
            </w:r>
          </w:p>
          <w:p w:rsidR="005F0B70" w:rsidRPr="0090679F" w:rsidRDefault="005F0B70" w:rsidP="00902520">
            <w:pPr>
              <w:pStyle w:val="Centered"/>
            </w:pPr>
          </w:p>
        </w:tc>
      </w:tr>
      <w:tr w:rsidR="00E03E1F" w:rsidRPr="0090679F">
        <w:trPr>
          <w:trHeight w:val="288"/>
          <w:jc w:val="center"/>
        </w:trPr>
        <w:tc>
          <w:tcPr>
            <w:tcW w:w="6120" w:type="dxa"/>
            <w:gridSpan w:val="31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E03E1F" w:rsidRPr="0090679F" w:rsidRDefault="00E03E1F" w:rsidP="00C802A8">
            <w:r w:rsidRPr="0090679F">
              <w:t>Today’s Date</w:t>
            </w:r>
            <w:r w:rsidR="00E7728A">
              <w:t>:</w:t>
            </w:r>
            <w:r w:rsidR="00CC6FDF">
              <w:t xml:space="preserve"> </w:t>
            </w:r>
            <w:fldSimple w:instr=" DATE \@ &quot;dddd, MMMM d, yyyy&quot; ">
              <w:r w:rsidR="00C802A8">
                <w:rPr>
                  <w:noProof/>
                </w:rPr>
                <w:t>Friday, March 4, 2016</w:t>
              </w:r>
            </w:fldSimple>
          </w:p>
        </w:tc>
        <w:tc>
          <w:tcPr>
            <w:tcW w:w="4680" w:type="dxa"/>
            <w:gridSpan w:val="25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E03E1F" w:rsidRPr="0090679F" w:rsidRDefault="00E03E1F" w:rsidP="00FC7060">
            <w:r w:rsidRPr="0090679F">
              <w:t>PCP</w:t>
            </w:r>
            <w:r w:rsidR="00E7728A">
              <w:t>:</w:t>
            </w:r>
            <w:r w:rsidR="00CC6FDF">
              <w:t xml:space="preserve"> </w:t>
            </w:r>
            <w:r w:rsidR="005E57C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CC6FDF">
              <w:instrText xml:space="preserve"> FORMTEXT </w:instrText>
            </w:r>
            <w:r w:rsidR="005E57CD"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5E57CD">
              <w:fldChar w:fldCharType="end"/>
            </w:r>
            <w:bookmarkEnd w:id="0"/>
          </w:p>
        </w:tc>
      </w:tr>
      <w:tr w:rsidR="00BE1480" w:rsidRPr="0090679F">
        <w:trPr>
          <w:trHeight w:val="288"/>
          <w:jc w:val="center"/>
        </w:trPr>
        <w:tc>
          <w:tcPr>
            <w:tcW w:w="10800" w:type="dxa"/>
            <w:gridSpan w:val="56"/>
            <w:shd w:val="clear" w:color="auto" w:fill="E6E6E6"/>
            <w:vAlign w:val="center"/>
          </w:tcPr>
          <w:p w:rsidR="00BE1480" w:rsidRPr="0090679F" w:rsidRDefault="00BE1480" w:rsidP="00D01268">
            <w:pPr>
              <w:pStyle w:val="Heading2"/>
            </w:pPr>
            <w:r w:rsidRPr="0090679F">
              <w:t xml:space="preserve">PATIENT </w:t>
            </w:r>
            <w:r>
              <w:t>INFORMATION</w:t>
            </w:r>
          </w:p>
        </w:tc>
      </w:tr>
      <w:tr w:rsidR="009309C4" w:rsidRPr="0090679F">
        <w:trPr>
          <w:trHeight w:val="288"/>
          <w:jc w:val="center"/>
        </w:trPr>
        <w:tc>
          <w:tcPr>
            <w:tcW w:w="2880" w:type="dxa"/>
            <w:gridSpan w:val="13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1713E8" w:rsidRPr="0090679F" w:rsidRDefault="001713E8" w:rsidP="00FC7060">
            <w:r w:rsidRPr="0090679F">
              <w:t xml:space="preserve">Patient’s </w:t>
            </w:r>
            <w:r w:rsidR="00E7728A">
              <w:t>l</w:t>
            </w:r>
            <w:r w:rsidRPr="0090679F">
              <w:t xml:space="preserve">ast </w:t>
            </w:r>
            <w:r w:rsidR="00E7728A">
              <w:t>n</w:t>
            </w:r>
            <w:r w:rsidRPr="0090679F">
              <w:t>ame</w:t>
            </w:r>
            <w:r w:rsidR="00E7728A">
              <w:t>:</w:t>
            </w:r>
            <w:r w:rsidR="00CC6FDF">
              <w:t xml:space="preserve"> </w:t>
            </w:r>
            <w:r w:rsidR="005E57C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 w:rsidR="005E57CD"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5E57CD">
              <w:fldChar w:fldCharType="end"/>
            </w:r>
          </w:p>
        </w:tc>
        <w:tc>
          <w:tcPr>
            <w:tcW w:w="1800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13E8" w:rsidRPr="0090679F" w:rsidRDefault="001713E8" w:rsidP="00FC7060">
            <w:r w:rsidRPr="0090679F">
              <w:t>First</w:t>
            </w:r>
            <w:r w:rsidR="00E7728A">
              <w:t>:</w:t>
            </w:r>
            <w:r w:rsidR="00CC6FDF">
              <w:t xml:space="preserve"> </w:t>
            </w:r>
            <w:r w:rsidR="005E57C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 w:rsidR="005E57CD"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5E57CD">
              <w:fldChar w:fldCharType="end"/>
            </w:r>
          </w:p>
        </w:tc>
        <w:tc>
          <w:tcPr>
            <w:tcW w:w="1080" w:type="dxa"/>
            <w:gridSpan w:val="6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1713E8" w:rsidRPr="0090679F" w:rsidRDefault="001713E8" w:rsidP="00CC6FDF">
            <w:pPr>
              <w:ind w:left="-86"/>
            </w:pPr>
            <w:r w:rsidRPr="00893DD3">
              <w:t>Middle</w:t>
            </w:r>
            <w:r w:rsidR="00E7728A">
              <w:t>:</w:t>
            </w:r>
            <w:r w:rsidR="00CC6FDF" w:rsidRPr="00893DD3">
              <w:t xml:space="preserve"> </w:t>
            </w:r>
            <w:r w:rsidR="005E57C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 w:rsidR="005E57CD">
              <w:fldChar w:fldCharType="separate"/>
            </w:r>
            <w:r w:rsidR="00CC6FDF">
              <w:rPr>
                <w:rFonts w:ascii="Times New Roman" w:hAnsi="Times New Roman"/>
                <w:noProof/>
              </w:rPr>
              <w:t> </w:t>
            </w:r>
            <w:r w:rsidR="00CC6FDF">
              <w:rPr>
                <w:rFonts w:ascii="Times New Roman" w:hAnsi="Times New Roman"/>
                <w:noProof/>
              </w:rPr>
              <w:t> </w:t>
            </w:r>
            <w:r w:rsidR="00CC6FDF">
              <w:rPr>
                <w:rFonts w:ascii="Times New Roman" w:hAnsi="Times New Roman"/>
                <w:noProof/>
              </w:rPr>
              <w:t> </w:t>
            </w:r>
            <w:r w:rsidR="00CC6FDF">
              <w:rPr>
                <w:rFonts w:ascii="Times New Roman" w:hAnsi="Times New Roman"/>
                <w:noProof/>
              </w:rPr>
              <w:t> </w:t>
            </w:r>
            <w:r w:rsidR="00CC6FDF">
              <w:rPr>
                <w:rFonts w:ascii="Times New Roman" w:hAnsi="Times New Roman"/>
                <w:noProof/>
              </w:rPr>
              <w:t> </w:t>
            </w:r>
            <w:r w:rsidR="005E57CD">
              <w:fldChar w:fldCharType="end"/>
            </w:r>
          </w:p>
        </w:tc>
        <w:bookmarkStart w:id="1" w:name="Check1"/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1713E8" w:rsidRPr="0090679F" w:rsidRDefault="005E57CD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 w:rsidR="00CC6FDF">
              <w:t xml:space="preserve"> </w:t>
            </w:r>
            <w:r w:rsidR="001713E8" w:rsidRPr="0090679F">
              <w:t>Mr.</w:t>
            </w:r>
          </w:p>
          <w:p w:rsidR="001713E8" w:rsidRPr="0090679F" w:rsidRDefault="005E57CD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C6FDF">
              <w:t xml:space="preserve"> </w:t>
            </w:r>
            <w:r w:rsidR="001713E8" w:rsidRPr="0090679F">
              <w:t>Mrs.</w:t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1713E8" w:rsidRPr="0090679F" w:rsidRDefault="005E57CD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C6FDF">
              <w:t xml:space="preserve"> </w:t>
            </w:r>
            <w:r w:rsidR="001713E8" w:rsidRPr="0090679F">
              <w:t>Miss</w:t>
            </w:r>
          </w:p>
          <w:p w:rsidR="001713E8" w:rsidRPr="0090679F" w:rsidRDefault="005E57CD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C6FDF">
              <w:t xml:space="preserve"> </w:t>
            </w:r>
            <w:r w:rsidR="001713E8" w:rsidRPr="0090679F">
              <w:t>Ms.</w:t>
            </w:r>
          </w:p>
        </w:tc>
        <w:tc>
          <w:tcPr>
            <w:tcW w:w="3600" w:type="dxa"/>
            <w:gridSpan w:val="20"/>
            <w:tcBorders>
              <w:bottom w:val="nil"/>
            </w:tcBorders>
            <w:shd w:val="clear" w:color="auto" w:fill="auto"/>
            <w:vAlign w:val="center"/>
          </w:tcPr>
          <w:p w:rsidR="001713E8" w:rsidRPr="0090679F" w:rsidRDefault="001713E8" w:rsidP="00FC7060">
            <w:r w:rsidRPr="0090679F">
              <w:t xml:space="preserve">Marital </w:t>
            </w:r>
            <w:r w:rsidR="00E7728A">
              <w:t>s</w:t>
            </w:r>
            <w:r w:rsidRPr="0090679F">
              <w:t>tatus</w:t>
            </w:r>
            <w:r w:rsidR="00E7728A">
              <w:t>:</w:t>
            </w:r>
          </w:p>
        </w:tc>
      </w:tr>
      <w:tr w:rsidR="000F1422" w:rsidRPr="0090679F">
        <w:trPr>
          <w:trHeight w:val="288"/>
          <w:jc w:val="center"/>
        </w:trPr>
        <w:tc>
          <w:tcPr>
            <w:tcW w:w="5760" w:type="dxa"/>
            <w:gridSpan w:val="30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1713E8" w:rsidRPr="0090679F" w:rsidRDefault="001713E8" w:rsidP="00FC7060"/>
        </w:tc>
        <w:tc>
          <w:tcPr>
            <w:tcW w:w="720" w:type="dxa"/>
            <w:gridSpan w:val="3"/>
            <w:vMerge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1713E8" w:rsidRPr="0090679F" w:rsidRDefault="001713E8" w:rsidP="00FC7060"/>
        </w:tc>
        <w:tc>
          <w:tcPr>
            <w:tcW w:w="720" w:type="dxa"/>
            <w:gridSpan w:val="3"/>
            <w:vMerge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1713E8" w:rsidRPr="0090679F" w:rsidRDefault="001713E8" w:rsidP="00FC7060"/>
        </w:tc>
        <w:tc>
          <w:tcPr>
            <w:tcW w:w="3600" w:type="dxa"/>
            <w:gridSpan w:val="20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1713E8" w:rsidRPr="0090679F" w:rsidRDefault="001713E8" w:rsidP="00FC7060">
            <w:r w:rsidRPr="0090679F">
              <w:t>Single</w:t>
            </w:r>
            <w:r w:rsidR="00CC6FDF">
              <w:t xml:space="preserve"> </w:t>
            </w:r>
            <w:r w:rsidR="005E57CD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 w:rsidR="005E57CD">
              <w:fldChar w:fldCharType="separate"/>
            </w:r>
            <w:r w:rsidR="005E57CD">
              <w:fldChar w:fldCharType="end"/>
            </w:r>
            <w:r w:rsidR="00CC6FDF">
              <w:t xml:space="preserve"> </w:t>
            </w:r>
            <w:r w:rsidRPr="0090679F">
              <w:t xml:space="preserve">  Mar</w:t>
            </w:r>
            <w:r w:rsidR="00CC6FDF">
              <w:t xml:space="preserve"> </w:t>
            </w:r>
            <w:r w:rsidR="005E57CD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 w:rsidR="005E57CD">
              <w:fldChar w:fldCharType="separate"/>
            </w:r>
            <w:r w:rsidR="005E57CD">
              <w:fldChar w:fldCharType="end"/>
            </w:r>
            <w:r w:rsidR="00CC6FDF">
              <w:t xml:space="preserve"> </w:t>
            </w:r>
            <w:r w:rsidRPr="0090679F">
              <w:t xml:space="preserve">  Div</w:t>
            </w:r>
            <w:r w:rsidR="00CC6FDF">
              <w:t xml:space="preserve"> </w:t>
            </w:r>
            <w:r w:rsidR="005E57CD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 w:rsidR="005E57CD">
              <w:fldChar w:fldCharType="separate"/>
            </w:r>
            <w:r w:rsidR="005E57CD">
              <w:fldChar w:fldCharType="end"/>
            </w:r>
            <w:r w:rsidR="00CC6FDF">
              <w:t xml:space="preserve"> </w:t>
            </w:r>
            <w:r w:rsidRPr="0090679F">
              <w:t xml:space="preserve">  Sep</w:t>
            </w:r>
            <w:r w:rsidR="00CC6FDF">
              <w:t xml:space="preserve"> </w:t>
            </w:r>
            <w:r w:rsidR="005E57CD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 w:rsidR="005E57CD">
              <w:fldChar w:fldCharType="separate"/>
            </w:r>
            <w:r w:rsidR="005E57CD">
              <w:fldChar w:fldCharType="end"/>
            </w:r>
            <w:r w:rsidR="00CC6FDF">
              <w:t xml:space="preserve"> </w:t>
            </w:r>
            <w:r w:rsidRPr="0090679F">
              <w:t xml:space="preserve">  Wid</w:t>
            </w:r>
            <w:r w:rsidR="00CC6FDF">
              <w:t xml:space="preserve"> </w:t>
            </w:r>
            <w:r w:rsidR="005E57CD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 w:rsidR="005E57CD">
              <w:fldChar w:fldCharType="separate"/>
            </w:r>
            <w:r w:rsidR="005E57CD">
              <w:fldChar w:fldCharType="end"/>
            </w:r>
          </w:p>
        </w:tc>
      </w:tr>
      <w:tr w:rsidR="000515BE" w:rsidRPr="0090679F">
        <w:trPr>
          <w:trHeight w:val="288"/>
          <w:jc w:val="center"/>
        </w:trPr>
        <w:tc>
          <w:tcPr>
            <w:tcW w:w="2116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F939AB" w:rsidRPr="0090679F" w:rsidRDefault="00F94890" w:rsidP="00FC7060">
            <w:r w:rsidRPr="0090679F">
              <w:t>Is this your l</w:t>
            </w:r>
            <w:r w:rsidR="00F939AB" w:rsidRPr="0090679F">
              <w:t xml:space="preserve">egal </w:t>
            </w:r>
            <w:r w:rsidRPr="0090679F">
              <w:t>n</w:t>
            </w:r>
            <w:r w:rsidR="00F939AB" w:rsidRPr="0090679F">
              <w:t>ame?</w:t>
            </w:r>
          </w:p>
        </w:tc>
        <w:tc>
          <w:tcPr>
            <w:tcW w:w="2564" w:type="dxa"/>
            <w:gridSpan w:val="18"/>
            <w:tcBorders>
              <w:bottom w:val="nil"/>
            </w:tcBorders>
            <w:shd w:val="clear" w:color="auto" w:fill="auto"/>
            <w:vAlign w:val="center"/>
          </w:tcPr>
          <w:p w:rsidR="00F939AB" w:rsidRPr="0090679F" w:rsidRDefault="00F939AB" w:rsidP="00FC7060">
            <w:r w:rsidRPr="0090679F">
              <w:t>If not, what is your legal name?</w:t>
            </w:r>
          </w:p>
        </w:tc>
        <w:tc>
          <w:tcPr>
            <w:tcW w:w="2781" w:type="dxa"/>
            <w:gridSpan w:val="16"/>
            <w:tcBorders>
              <w:bottom w:val="nil"/>
            </w:tcBorders>
            <w:shd w:val="clear" w:color="auto" w:fill="auto"/>
            <w:vAlign w:val="center"/>
          </w:tcPr>
          <w:p w:rsidR="00F939AB" w:rsidRPr="0090679F" w:rsidRDefault="00F939AB" w:rsidP="00FC7060">
            <w:r w:rsidRPr="0090679F">
              <w:t xml:space="preserve">(Former </w:t>
            </w:r>
            <w:r w:rsidR="00E7728A">
              <w:t>n</w:t>
            </w:r>
            <w:r w:rsidRPr="0090679F">
              <w:t>ame)</w:t>
            </w:r>
            <w:r w:rsidR="00E7728A">
              <w:t>:</w:t>
            </w:r>
          </w:p>
        </w:tc>
        <w:tc>
          <w:tcPr>
            <w:tcW w:w="1462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:rsidR="00F939AB" w:rsidRPr="0090679F" w:rsidRDefault="00C32E5F" w:rsidP="00FC7060">
            <w:r w:rsidRPr="0090679F">
              <w:t xml:space="preserve">Birth </w:t>
            </w:r>
            <w:r w:rsidR="00E7728A">
              <w:t>d</w:t>
            </w:r>
            <w:r w:rsidR="00F939AB" w:rsidRPr="0090679F">
              <w:t>ate</w:t>
            </w:r>
            <w:r w:rsidR="00E7728A">
              <w:t>:</w:t>
            </w:r>
          </w:p>
        </w:tc>
        <w:tc>
          <w:tcPr>
            <w:tcW w:w="705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F939AB" w:rsidRPr="0090679F" w:rsidRDefault="00F939AB" w:rsidP="00FC7060">
            <w:r w:rsidRPr="0090679F">
              <w:t>Age</w:t>
            </w:r>
            <w:r w:rsidR="00E7728A">
              <w:t>:</w:t>
            </w:r>
          </w:p>
        </w:tc>
        <w:tc>
          <w:tcPr>
            <w:tcW w:w="1172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F939AB" w:rsidRPr="0090679F" w:rsidRDefault="00F939AB" w:rsidP="00FC7060">
            <w:r w:rsidRPr="0090679F">
              <w:t>Sex</w:t>
            </w:r>
            <w:r w:rsidR="00E7728A">
              <w:t>:</w:t>
            </w:r>
          </w:p>
        </w:tc>
      </w:tr>
      <w:tr w:rsidR="00E03E1F" w:rsidRPr="0090679F">
        <w:trPr>
          <w:trHeight w:val="288"/>
          <w:jc w:val="center"/>
        </w:trPr>
        <w:tc>
          <w:tcPr>
            <w:tcW w:w="1055" w:type="dxa"/>
            <w:gridSpan w:val="2"/>
            <w:tcBorders>
              <w:top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F94890" w:rsidRPr="0090679F" w:rsidRDefault="005E57CD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C6FDF">
              <w:t xml:space="preserve"> </w:t>
            </w:r>
            <w:r w:rsidR="00F94890" w:rsidRPr="0090679F">
              <w:t>Yes</w:t>
            </w:r>
          </w:p>
        </w:tc>
        <w:tc>
          <w:tcPr>
            <w:tcW w:w="1061" w:type="dxa"/>
            <w:gridSpan w:val="4"/>
            <w:tcBorders>
              <w:top w:val="nil"/>
              <w:left w:val="nil"/>
              <w:bottom w:val="single" w:sz="4" w:space="0" w:color="C0C0C0"/>
            </w:tcBorders>
            <w:shd w:val="clear" w:color="auto" w:fill="auto"/>
            <w:vAlign w:val="center"/>
          </w:tcPr>
          <w:p w:rsidR="00F94890" w:rsidRPr="0090679F" w:rsidRDefault="005E57CD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C6FDF">
              <w:t xml:space="preserve"> </w:t>
            </w:r>
            <w:r w:rsidR="00F94890" w:rsidRPr="0090679F">
              <w:t>No</w:t>
            </w:r>
          </w:p>
        </w:tc>
        <w:tc>
          <w:tcPr>
            <w:tcW w:w="2564" w:type="dxa"/>
            <w:gridSpan w:val="18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F94890" w:rsidRPr="0090679F" w:rsidRDefault="005E57CD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81" w:type="dxa"/>
            <w:gridSpan w:val="16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F94890" w:rsidRPr="0090679F" w:rsidRDefault="005E57CD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62" w:type="dxa"/>
            <w:gridSpan w:val="8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F94890" w:rsidRPr="0090679F" w:rsidRDefault="005E57CD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5" w:type="dxa"/>
            <w:gridSpan w:val="3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F94890" w:rsidRPr="0090679F" w:rsidRDefault="005E57CD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9" w:type="dxa"/>
            <w:gridSpan w:val="3"/>
            <w:tcBorders>
              <w:top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F94890" w:rsidRPr="0090679F" w:rsidRDefault="005E57CD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C6FDF">
              <w:t xml:space="preserve"> </w:t>
            </w:r>
            <w:r w:rsidR="00F94890" w:rsidRPr="0090679F">
              <w:t>M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C0C0C0"/>
            </w:tcBorders>
            <w:shd w:val="clear" w:color="auto" w:fill="auto"/>
            <w:vAlign w:val="center"/>
          </w:tcPr>
          <w:p w:rsidR="00F94890" w:rsidRPr="0090679F" w:rsidRDefault="005E57CD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C6FDF">
              <w:t xml:space="preserve"> </w:t>
            </w:r>
            <w:r w:rsidR="00F94890" w:rsidRPr="0090679F">
              <w:t>F</w:t>
            </w:r>
          </w:p>
        </w:tc>
      </w:tr>
      <w:tr w:rsidR="00601460" w:rsidRPr="0090679F">
        <w:trPr>
          <w:trHeight w:val="288"/>
          <w:jc w:val="center"/>
        </w:trPr>
        <w:tc>
          <w:tcPr>
            <w:tcW w:w="5309" w:type="dxa"/>
            <w:gridSpan w:val="29"/>
            <w:tcBorders>
              <w:bottom w:val="nil"/>
            </w:tcBorders>
            <w:shd w:val="clear" w:color="auto" w:fill="auto"/>
            <w:vAlign w:val="center"/>
          </w:tcPr>
          <w:p w:rsidR="00601460" w:rsidRPr="0090679F" w:rsidRDefault="00601460" w:rsidP="00FC7060">
            <w:r w:rsidRPr="0090679F">
              <w:t xml:space="preserve">Street </w:t>
            </w:r>
            <w:r w:rsidR="00E7728A">
              <w:t>a</w:t>
            </w:r>
            <w:r w:rsidRPr="0090679F">
              <w:t>ddress</w:t>
            </w:r>
            <w:r w:rsidR="00E7728A">
              <w:t>:</w:t>
            </w:r>
          </w:p>
        </w:tc>
        <w:tc>
          <w:tcPr>
            <w:tcW w:w="2708" w:type="dxa"/>
            <w:gridSpan w:val="15"/>
            <w:tcBorders>
              <w:bottom w:val="nil"/>
            </w:tcBorders>
            <w:shd w:val="clear" w:color="auto" w:fill="auto"/>
            <w:vAlign w:val="center"/>
          </w:tcPr>
          <w:p w:rsidR="00601460" w:rsidRPr="0090679F" w:rsidRDefault="00601460" w:rsidP="00FC7060">
            <w:r w:rsidRPr="0090679F">
              <w:t>Social Security</w:t>
            </w:r>
            <w:r w:rsidR="00E7728A">
              <w:t xml:space="preserve"> no.:</w:t>
            </w:r>
          </w:p>
        </w:tc>
        <w:tc>
          <w:tcPr>
            <w:tcW w:w="2783" w:type="dxa"/>
            <w:gridSpan w:val="12"/>
            <w:tcBorders>
              <w:bottom w:val="nil"/>
            </w:tcBorders>
            <w:shd w:val="clear" w:color="auto" w:fill="auto"/>
            <w:vAlign w:val="center"/>
          </w:tcPr>
          <w:p w:rsidR="00601460" w:rsidRPr="0090679F" w:rsidRDefault="00601460" w:rsidP="00FC7060">
            <w:r w:rsidRPr="0090679F">
              <w:t xml:space="preserve">Home </w:t>
            </w:r>
            <w:r w:rsidR="00E7728A">
              <w:t>p</w:t>
            </w:r>
            <w:r w:rsidRPr="0090679F">
              <w:t xml:space="preserve">hone </w:t>
            </w:r>
            <w:r w:rsidR="00E7728A">
              <w:t>n</w:t>
            </w:r>
            <w:r w:rsidRPr="0090679F">
              <w:t>o.</w:t>
            </w:r>
            <w:r w:rsidR="00E7728A">
              <w:t>:</w:t>
            </w:r>
          </w:p>
        </w:tc>
      </w:tr>
      <w:tr w:rsidR="000F1422" w:rsidRPr="0090679F">
        <w:trPr>
          <w:trHeight w:val="288"/>
          <w:jc w:val="center"/>
        </w:trPr>
        <w:tc>
          <w:tcPr>
            <w:tcW w:w="5309" w:type="dxa"/>
            <w:gridSpan w:val="29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40207F" w:rsidRPr="0090679F" w:rsidRDefault="005E57CD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8" w:type="dxa"/>
            <w:gridSpan w:val="15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40207F" w:rsidRPr="0090679F" w:rsidRDefault="005E57CD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83" w:type="dxa"/>
            <w:gridSpan w:val="12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40207F" w:rsidRPr="0090679F" w:rsidRDefault="00B821AB" w:rsidP="00FC7060">
            <w:r w:rsidRPr="0090679F">
              <w:t>(</w:t>
            </w:r>
            <w:r w:rsidR="005E57C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 w:rsidR="005E57CD"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5E57CD">
              <w:fldChar w:fldCharType="end"/>
            </w:r>
            <w:r w:rsidRPr="0090679F">
              <w:t>)</w:t>
            </w:r>
            <w:r w:rsidR="00CC6FDF">
              <w:t xml:space="preserve"> </w:t>
            </w:r>
            <w:r w:rsidR="005E57C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 w:rsidR="005E57CD"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5E57CD">
              <w:fldChar w:fldCharType="end"/>
            </w:r>
          </w:p>
        </w:tc>
      </w:tr>
      <w:tr w:rsidR="00F47A06" w:rsidRPr="0090679F">
        <w:trPr>
          <w:trHeight w:val="288"/>
          <w:jc w:val="center"/>
        </w:trPr>
        <w:tc>
          <w:tcPr>
            <w:tcW w:w="2793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841645" w:rsidRPr="0090679F" w:rsidRDefault="00B821AB" w:rsidP="00FC7060">
            <w:r w:rsidRPr="0090679F">
              <w:t xml:space="preserve">P.O. </w:t>
            </w:r>
            <w:r w:rsidR="00E7728A">
              <w:t>b</w:t>
            </w:r>
            <w:r w:rsidRPr="0090679F">
              <w:t>ox</w:t>
            </w:r>
            <w:r w:rsidR="00E7728A">
              <w:t>:</w:t>
            </w:r>
          </w:p>
        </w:tc>
        <w:tc>
          <w:tcPr>
            <w:tcW w:w="3805" w:type="dxa"/>
            <w:gridSpan w:val="24"/>
            <w:tcBorders>
              <w:bottom w:val="nil"/>
            </w:tcBorders>
            <w:shd w:val="clear" w:color="auto" w:fill="auto"/>
            <w:vAlign w:val="center"/>
          </w:tcPr>
          <w:p w:rsidR="00841645" w:rsidRPr="0090679F" w:rsidRDefault="00B821AB" w:rsidP="00FC7060">
            <w:r w:rsidRPr="0090679F">
              <w:t>City</w:t>
            </w:r>
            <w:r w:rsidR="00E7728A">
              <w:t>:</w:t>
            </w:r>
          </w:p>
        </w:tc>
        <w:tc>
          <w:tcPr>
            <w:tcW w:w="1945" w:type="dxa"/>
            <w:gridSpan w:val="12"/>
            <w:tcBorders>
              <w:bottom w:val="nil"/>
            </w:tcBorders>
            <w:shd w:val="clear" w:color="auto" w:fill="auto"/>
            <w:vAlign w:val="center"/>
          </w:tcPr>
          <w:p w:rsidR="00841645" w:rsidRPr="0090679F" w:rsidRDefault="00B821AB" w:rsidP="00FC7060">
            <w:r w:rsidRPr="0090679F">
              <w:t>State</w:t>
            </w:r>
            <w:r w:rsidR="00E7728A">
              <w:t>:</w:t>
            </w:r>
          </w:p>
        </w:tc>
        <w:tc>
          <w:tcPr>
            <w:tcW w:w="2257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841645" w:rsidRPr="0090679F" w:rsidRDefault="00B821AB" w:rsidP="00FC7060">
            <w:r w:rsidRPr="0090679F">
              <w:t>Z</w:t>
            </w:r>
            <w:r w:rsidR="00D85DF2" w:rsidRPr="0090679F">
              <w:t>IP</w:t>
            </w:r>
            <w:r w:rsidRPr="0090679F">
              <w:t xml:space="preserve"> Code</w:t>
            </w:r>
            <w:r w:rsidR="00E7728A">
              <w:t>:</w:t>
            </w:r>
          </w:p>
        </w:tc>
      </w:tr>
      <w:tr w:rsidR="00F47A06" w:rsidRPr="0090679F">
        <w:trPr>
          <w:trHeight w:val="288"/>
          <w:jc w:val="center"/>
        </w:trPr>
        <w:tc>
          <w:tcPr>
            <w:tcW w:w="2793" w:type="dxa"/>
            <w:gridSpan w:val="10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B821AB" w:rsidRPr="0090679F" w:rsidRDefault="005E57CD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05" w:type="dxa"/>
            <w:gridSpan w:val="24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B821AB" w:rsidRPr="0090679F" w:rsidRDefault="005E57CD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5" w:type="dxa"/>
            <w:gridSpan w:val="12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B821AB" w:rsidRPr="0090679F" w:rsidRDefault="005E57CD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7" w:type="dxa"/>
            <w:gridSpan w:val="10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B821AB" w:rsidRPr="0090679F" w:rsidRDefault="005E57CD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47A06" w:rsidRPr="0090679F">
        <w:trPr>
          <w:trHeight w:val="288"/>
          <w:jc w:val="center"/>
        </w:trPr>
        <w:tc>
          <w:tcPr>
            <w:tcW w:w="2793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B821AB" w:rsidRPr="0090679F" w:rsidRDefault="00B821AB" w:rsidP="00FC7060">
            <w:r w:rsidRPr="0090679F">
              <w:t>Occupation</w:t>
            </w:r>
            <w:r w:rsidR="00E7728A">
              <w:t>:</w:t>
            </w:r>
          </w:p>
        </w:tc>
        <w:tc>
          <w:tcPr>
            <w:tcW w:w="5203" w:type="dxa"/>
            <w:gridSpan w:val="33"/>
            <w:tcBorders>
              <w:bottom w:val="nil"/>
            </w:tcBorders>
            <w:shd w:val="clear" w:color="auto" w:fill="auto"/>
            <w:vAlign w:val="center"/>
          </w:tcPr>
          <w:p w:rsidR="00B821AB" w:rsidRPr="0090679F" w:rsidRDefault="00B821AB" w:rsidP="00FC7060">
            <w:r w:rsidRPr="0090679F">
              <w:t>Employer</w:t>
            </w:r>
            <w:r w:rsidR="00E7728A">
              <w:t>:</w:t>
            </w:r>
          </w:p>
        </w:tc>
        <w:tc>
          <w:tcPr>
            <w:tcW w:w="2804" w:type="dxa"/>
            <w:gridSpan w:val="13"/>
            <w:tcBorders>
              <w:bottom w:val="nil"/>
            </w:tcBorders>
            <w:shd w:val="clear" w:color="auto" w:fill="auto"/>
            <w:vAlign w:val="center"/>
          </w:tcPr>
          <w:p w:rsidR="00B821AB" w:rsidRPr="0090679F" w:rsidRDefault="00B821AB" w:rsidP="00FC7060">
            <w:r w:rsidRPr="0090679F">
              <w:t xml:space="preserve">Employer </w:t>
            </w:r>
            <w:r w:rsidR="00E7728A">
              <w:t>p</w:t>
            </w:r>
            <w:r w:rsidRPr="0090679F">
              <w:t xml:space="preserve">hone </w:t>
            </w:r>
            <w:r w:rsidR="00E7728A">
              <w:t>n</w:t>
            </w:r>
            <w:r w:rsidRPr="0090679F">
              <w:t>o.</w:t>
            </w:r>
            <w:r w:rsidR="00E7728A">
              <w:t>:</w:t>
            </w:r>
          </w:p>
        </w:tc>
      </w:tr>
      <w:tr w:rsidR="00F47A06" w:rsidRPr="0090679F">
        <w:trPr>
          <w:trHeight w:val="288"/>
          <w:jc w:val="center"/>
        </w:trPr>
        <w:tc>
          <w:tcPr>
            <w:tcW w:w="2793" w:type="dxa"/>
            <w:gridSpan w:val="10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B821AB" w:rsidRPr="0090679F" w:rsidRDefault="005E57CD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03" w:type="dxa"/>
            <w:gridSpan w:val="33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B821AB" w:rsidRPr="0090679F" w:rsidRDefault="005E57CD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4" w:type="dxa"/>
            <w:gridSpan w:val="13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B821AB" w:rsidRPr="0090679F" w:rsidRDefault="00F231C0" w:rsidP="00FC7060">
            <w:r w:rsidRPr="0090679F">
              <w:t>(</w:t>
            </w:r>
            <w:r w:rsidR="005E57C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 w:rsidR="005E57CD"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5E57CD">
              <w:fldChar w:fldCharType="end"/>
            </w:r>
            <w:r w:rsidRPr="0090679F">
              <w:t>)</w:t>
            </w:r>
            <w:r w:rsidR="00CC6FDF">
              <w:t xml:space="preserve"> </w:t>
            </w:r>
            <w:r w:rsidR="005E57C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 w:rsidR="005E57CD"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5E57CD">
              <w:fldChar w:fldCharType="end"/>
            </w:r>
          </w:p>
        </w:tc>
      </w:tr>
      <w:tr w:rsidR="000F1422" w:rsidRPr="0090679F">
        <w:trPr>
          <w:trHeight w:val="288"/>
          <w:jc w:val="center"/>
        </w:trPr>
        <w:tc>
          <w:tcPr>
            <w:tcW w:w="4860" w:type="dxa"/>
            <w:gridSpan w:val="26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16DF" w:rsidRPr="0090679F" w:rsidRDefault="008616DF" w:rsidP="00FC7060">
            <w:r w:rsidRPr="0090679F">
              <w:t>C</w:t>
            </w:r>
            <w:bookmarkStart w:id="2" w:name="Check3"/>
            <w:r w:rsidRPr="0090679F">
              <w:t xml:space="preserve">hose </w:t>
            </w:r>
            <w:r w:rsidR="00E7728A">
              <w:t>c</w:t>
            </w:r>
            <w:r w:rsidRPr="0090679F">
              <w:t xml:space="preserve">linic </w:t>
            </w:r>
            <w:r w:rsidR="00E7728A">
              <w:t>b</w:t>
            </w:r>
            <w:r w:rsidRPr="0090679F">
              <w:t>ecause/</w:t>
            </w:r>
            <w:r w:rsidR="00E7728A">
              <w:t>referred to c</w:t>
            </w:r>
            <w:r w:rsidRPr="0090679F">
              <w:t>linic by (Please check one box)</w:t>
            </w:r>
            <w:r w:rsidR="00E7728A">
              <w:t>:</w:t>
            </w:r>
          </w:p>
        </w:tc>
        <w:tc>
          <w:tcPr>
            <w:tcW w:w="1260" w:type="dxa"/>
            <w:gridSpan w:val="5"/>
            <w:tcBorders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8616DF" w:rsidRPr="0090679F" w:rsidRDefault="005E57CD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C6FDF">
              <w:t xml:space="preserve"> </w:t>
            </w:r>
            <w:r w:rsidR="008616DF" w:rsidRPr="0090679F">
              <w:t>Dr.</w:t>
            </w:r>
          </w:p>
        </w:tc>
        <w:tc>
          <w:tcPr>
            <w:tcW w:w="1980" w:type="dxa"/>
            <w:gridSpan w:val="14"/>
            <w:tcBorders>
              <w:left w:val="nil"/>
              <w:bottom w:val="single" w:sz="4" w:space="0" w:color="C0C0C0"/>
            </w:tcBorders>
            <w:shd w:val="clear" w:color="auto" w:fill="auto"/>
            <w:vAlign w:val="center"/>
          </w:tcPr>
          <w:p w:rsidR="008616DF" w:rsidRPr="0090679F" w:rsidRDefault="005E57CD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4" w:type="dxa"/>
            <w:gridSpan w:val="8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16DF" w:rsidRPr="0090679F" w:rsidRDefault="005E57CD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C6FDF">
              <w:t xml:space="preserve"> </w:t>
            </w:r>
            <w:r w:rsidR="00893DD3">
              <w:t>I</w:t>
            </w:r>
            <w:r w:rsidR="008616DF" w:rsidRPr="0090679F">
              <w:t xml:space="preserve">nsurance </w:t>
            </w:r>
            <w:r w:rsidR="00E7728A">
              <w:t>p</w:t>
            </w:r>
            <w:r w:rsidR="008616DF" w:rsidRPr="0090679F">
              <w:t>lan</w:t>
            </w:r>
          </w:p>
        </w:tc>
        <w:bookmarkEnd w:id="2"/>
        <w:tc>
          <w:tcPr>
            <w:tcW w:w="1076" w:type="dxa"/>
            <w:gridSpan w:val="3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16DF" w:rsidRPr="0090679F" w:rsidRDefault="005E57CD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C6FDF">
              <w:t xml:space="preserve"> </w:t>
            </w:r>
            <w:r w:rsidR="008616DF" w:rsidRPr="0090679F">
              <w:t>Hospital</w:t>
            </w:r>
          </w:p>
        </w:tc>
      </w:tr>
      <w:tr w:rsidR="000F1422" w:rsidRPr="0090679F">
        <w:trPr>
          <w:trHeight w:val="288"/>
          <w:jc w:val="center"/>
        </w:trPr>
        <w:tc>
          <w:tcPr>
            <w:tcW w:w="1138" w:type="dxa"/>
            <w:gridSpan w:val="3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616DF" w:rsidRPr="0090679F" w:rsidRDefault="005E57CD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C6FDF">
              <w:t xml:space="preserve"> </w:t>
            </w:r>
            <w:r w:rsidR="008616DF" w:rsidRPr="0090679F">
              <w:t>Family</w:t>
            </w:r>
          </w:p>
        </w:tc>
        <w:tc>
          <w:tcPr>
            <w:tcW w:w="1220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616DF" w:rsidRPr="0090679F" w:rsidRDefault="005E57CD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C6FDF">
              <w:t xml:space="preserve"> </w:t>
            </w:r>
            <w:r w:rsidR="008616DF" w:rsidRPr="0090679F">
              <w:t>Friend</w:t>
            </w:r>
          </w:p>
        </w:tc>
        <w:tc>
          <w:tcPr>
            <w:tcW w:w="2322" w:type="dxa"/>
            <w:gridSpan w:val="17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616DF" w:rsidRPr="0090679F" w:rsidRDefault="005E57CD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C6FDF">
              <w:t xml:space="preserve"> </w:t>
            </w:r>
            <w:r w:rsidR="008616DF" w:rsidRPr="0090679F">
              <w:t xml:space="preserve">Close to </w:t>
            </w:r>
            <w:r w:rsidR="00E7728A">
              <w:t>home/w</w:t>
            </w:r>
            <w:r w:rsidR="008616DF" w:rsidRPr="0090679F">
              <w:t>ork</w:t>
            </w:r>
          </w:p>
        </w:tc>
        <w:tc>
          <w:tcPr>
            <w:tcW w:w="1918" w:type="dxa"/>
            <w:gridSpan w:val="10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616DF" w:rsidRPr="0090679F" w:rsidRDefault="005E57CD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C6FDF">
              <w:t xml:space="preserve"> </w:t>
            </w:r>
            <w:r w:rsidR="008616DF" w:rsidRPr="0090679F">
              <w:t>Yellow Pages</w:t>
            </w:r>
          </w:p>
        </w:tc>
        <w:tc>
          <w:tcPr>
            <w:tcW w:w="934" w:type="dxa"/>
            <w:gridSpan w:val="7"/>
            <w:tcBorders>
              <w:top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8616DF" w:rsidRPr="0090679F" w:rsidRDefault="005E57CD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C6FDF">
              <w:t xml:space="preserve"> </w:t>
            </w:r>
            <w:r w:rsidR="008616DF" w:rsidRPr="0090679F">
              <w:t>Other</w:t>
            </w:r>
          </w:p>
        </w:tc>
        <w:tc>
          <w:tcPr>
            <w:tcW w:w="3268" w:type="dxa"/>
            <w:gridSpan w:val="15"/>
            <w:tcBorders>
              <w:top w:val="single" w:sz="4" w:space="0" w:color="C0C0C0"/>
              <w:left w:val="nil"/>
              <w:bottom w:val="single" w:sz="4" w:space="0" w:color="C0C0C0"/>
            </w:tcBorders>
            <w:shd w:val="clear" w:color="auto" w:fill="auto"/>
            <w:vAlign w:val="center"/>
          </w:tcPr>
          <w:p w:rsidR="008616DF" w:rsidRPr="0090679F" w:rsidRDefault="005E57CD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620AD" w:rsidRPr="0090679F">
        <w:trPr>
          <w:trHeight w:val="288"/>
          <w:jc w:val="center"/>
        </w:trPr>
        <w:tc>
          <w:tcPr>
            <w:tcW w:w="2857" w:type="dxa"/>
            <w:gridSpan w:val="11"/>
            <w:tcBorders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F939AB" w:rsidRPr="0090679F" w:rsidRDefault="00E7728A" w:rsidP="00FC7060">
            <w:r>
              <w:t>Other family m</w:t>
            </w:r>
            <w:r w:rsidR="00F939AB" w:rsidRPr="0090679F">
              <w:t xml:space="preserve">embers </w:t>
            </w:r>
            <w:r>
              <w:t>s</w:t>
            </w:r>
            <w:r w:rsidR="00F939AB" w:rsidRPr="0090679F">
              <w:t xml:space="preserve">een </w:t>
            </w:r>
            <w:r>
              <w:t>h</w:t>
            </w:r>
            <w:r w:rsidR="00F939AB" w:rsidRPr="0090679F">
              <w:t>ere</w:t>
            </w:r>
            <w:r>
              <w:t>:</w:t>
            </w:r>
          </w:p>
        </w:tc>
        <w:tc>
          <w:tcPr>
            <w:tcW w:w="7943" w:type="dxa"/>
            <w:gridSpan w:val="45"/>
            <w:tcBorders>
              <w:left w:val="nil"/>
              <w:bottom w:val="single" w:sz="4" w:space="0" w:color="C0C0C0"/>
            </w:tcBorders>
            <w:shd w:val="clear" w:color="auto" w:fill="auto"/>
            <w:vAlign w:val="center"/>
          </w:tcPr>
          <w:p w:rsidR="00F939AB" w:rsidRPr="0090679F" w:rsidRDefault="005E57CD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31C0" w:rsidRPr="0090679F">
        <w:trPr>
          <w:trHeight w:val="144"/>
          <w:jc w:val="center"/>
        </w:trPr>
        <w:tc>
          <w:tcPr>
            <w:tcW w:w="10800" w:type="dxa"/>
            <w:gridSpan w:val="56"/>
            <w:tcBorders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F231C0" w:rsidRPr="0090679F" w:rsidRDefault="00F231C0" w:rsidP="00FC7060"/>
        </w:tc>
      </w:tr>
      <w:tr w:rsidR="00601460" w:rsidRPr="0090679F">
        <w:trPr>
          <w:trHeight w:val="288"/>
          <w:jc w:val="center"/>
        </w:trPr>
        <w:tc>
          <w:tcPr>
            <w:tcW w:w="10800" w:type="dxa"/>
            <w:gridSpan w:val="56"/>
            <w:tcBorders>
              <w:bottom w:val="single" w:sz="4" w:space="0" w:color="C0C0C0"/>
            </w:tcBorders>
            <w:shd w:val="clear" w:color="auto" w:fill="E6E6E6"/>
            <w:vAlign w:val="center"/>
          </w:tcPr>
          <w:p w:rsidR="00601460" w:rsidRPr="0090679F" w:rsidRDefault="00601460" w:rsidP="00D01268">
            <w:pPr>
              <w:pStyle w:val="Heading2"/>
            </w:pPr>
            <w:r w:rsidRPr="0090679F">
              <w:t>INSURANCE INFORMATION</w:t>
            </w:r>
          </w:p>
        </w:tc>
      </w:tr>
      <w:tr w:rsidR="00601460" w:rsidRPr="0090679F">
        <w:trPr>
          <w:trHeight w:val="288"/>
          <w:jc w:val="center"/>
        </w:trPr>
        <w:tc>
          <w:tcPr>
            <w:tcW w:w="10800" w:type="dxa"/>
            <w:gridSpan w:val="56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01460" w:rsidRPr="0090679F" w:rsidRDefault="00601460" w:rsidP="00601460">
            <w:pPr>
              <w:pStyle w:val="Centered"/>
            </w:pPr>
            <w:r w:rsidRPr="0090679F">
              <w:t>(</w:t>
            </w:r>
            <w:r>
              <w:t>P</w:t>
            </w:r>
            <w:r w:rsidRPr="0090679F">
              <w:t xml:space="preserve">lease give your insurance </w:t>
            </w:r>
            <w:smartTag w:uri="urn:schemas-microsoft-com:office:smarttags" w:element="stockticker">
              <w:r w:rsidRPr="0090679F">
                <w:t>card</w:t>
              </w:r>
            </w:smartTag>
            <w:r w:rsidRPr="0090679F">
              <w:t xml:space="preserve"> to the receptionist</w:t>
            </w:r>
            <w:r>
              <w:t>.</w:t>
            </w:r>
            <w:r w:rsidRPr="0090679F">
              <w:t>)</w:t>
            </w:r>
          </w:p>
        </w:tc>
      </w:tr>
      <w:tr w:rsidR="00F47A06" w:rsidRPr="0090679F">
        <w:trPr>
          <w:trHeight w:val="288"/>
          <w:jc w:val="center"/>
        </w:trPr>
        <w:tc>
          <w:tcPr>
            <w:tcW w:w="2425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:rsidR="00C32E5F" w:rsidRPr="0090679F" w:rsidRDefault="00C32E5F" w:rsidP="00FC7060">
            <w:r w:rsidRPr="0090679F">
              <w:t xml:space="preserve">Person </w:t>
            </w:r>
            <w:r w:rsidR="00E7728A">
              <w:t>r</w:t>
            </w:r>
            <w:r w:rsidRPr="0090679F">
              <w:t xml:space="preserve">esponsible for </w:t>
            </w:r>
            <w:r w:rsidR="00E7728A">
              <w:t>b</w:t>
            </w:r>
            <w:r w:rsidRPr="0090679F">
              <w:t>ill</w:t>
            </w:r>
            <w:r w:rsidR="00E7728A">
              <w:t>:</w:t>
            </w:r>
          </w:p>
        </w:tc>
        <w:tc>
          <w:tcPr>
            <w:tcW w:w="1399" w:type="dxa"/>
            <w:gridSpan w:val="13"/>
            <w:tcBorders>
              <w:bottom w:val="nil"/>
            </w:tcBorders>
            <w:shd w:val="clear" w:color="auto" w:fill="auto"/>
            <w:vAlign w:val="center"/>
          </w:tcPr>
          <w:p w:rsidR="00F231C0" w:rsidRPr="0090679F" w:rsidRDefault="00C32E5F" w:rsidP="00FC7060">
            <w:r w:rsidRPr="0090679F">
              <w:t xml:space="preserve">Birth </w:t>
            </w:r>
            <w:r w:rsidR="00E7728A">
              <w:t>d</w:t>
            </w:r>
            <w:r w:rsidRPr="0090679F">
              <w:t>ate</w:t>
            </w:r>
            <w:r w:rsidR="00E7728A">
              <w:t>:</w:t>
            </w:r>
          </w:p>
        </w:tc>
        <w:tc>
          <w:tcPr>
            <w:tcW w:w="4172" w:type="dxa"/>
            <w:gridSpan w:val="22"/>
            <w:tcBorders>
              <w:bottom w:val="nil"/>
            </w:tcBorders>
            <w:shd w:val="clear" w:color="auto" w:fill="auto"/>
            <w:vAlign w:val="center"/>
          </w:tcPr>
          <w:p w:rsidR="00F231C0" w:rsidRPr="0090679F" w:rsidRDefault="008616DF" w:rsidP="00FC7060">
            <w:r w:rsidRPr="0090679F">
              <w:t>Address (i</w:t>
            </w:r>
            <w:r w:rsidR="00C32E5F" w:rsidRPr="0090679F">
              <w:t xml:space="preserve">f </w:t>
            </w:r>
            <w:r w:rsidRPr="0090679F">
              <w:t>d</w:t>
            </w:r>
            <w:r w:rsidR="00C32E5F" w:rsidRPr="0090679F">
              <w:t>ifferent)</w:t>
            </w:r>
            <w:r w:rsidR="00E7728A">
              <w:t>:</w:t>
            </w:r>
          </w:p>
        </w:tc>
        <w:tc>
          <w:tcPr>
            <w:tcW w:w="2804" w:type="dxa"/>
            <w:gridSpan w:val="13"/>
            <w:tcBorders>
              <w:bottom w:val="nil"/>
            </w:tcBorders>
            <w:shd w:val="clear" w:color="auto" w:fill="auto"/>
            <w:vAlign w:val="center"/>
          </w:tcPr>
          <w:p w:rsidR="00F231C0" w:rsidRPr="0090679F" w:rsidRDefault="00C32E5F" w:rsidP="00FC7060">
            <w:r w:rsidRPr="0090679F">
              <w:t xml:space="preserve">Home </w:t>
            </w:r>
            <w:r w:rsidR="00E7728A">
              <w:t>p</w:t>
            </w:r>
            <w:r w:rsidRPr="0090679F">
              <w:t xml:space="preserve">hone </w:t>
            </w:r>
            <w:r w:rsidR="00E7728A">
              <w:t>n</w:t>
            </w:r>
            <w:r w:rsidRPr="0090679F">
              <w:t>o.</w:t>
            </w:r>
            <w:r w:rsidR="00E7728A">
              <w:t>:</w:t>
            </w:r>
          </w:p>
        </w:tc>
      </w:tr>
      <w:tr w:rsidR="003E11D5" w:rsidRPr="0090679F">
        <w:trPr>
          <w:trHeight w:val="288"/>
          <w:jc w:val="center"/>
        </w:trPr>
        <w:tc>
          <w:tcPr>
            <w:tcW w:w="2425" w:type="dxa"/>
            <w:gridSpan w:val="8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3E11D5" w:rsidRPr="0090679F" w:rsidRDefault="005E57CD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9" w:type="dxa"/>
            <w:gridSpan w:val="13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3E11D5" w:rsidRPr="0090679F" w:rsidRDefault="005E57CD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2" w:type="dxa"/>
            <w:gridSpan w:val="22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3E11D5" w:rsidRPr="0090679F" w:rsidRDefault="005E57CD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4" w:type="dxa"/>
            <w:gridSpan w:val="13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3E11D5" w:rsidRPr="0090679F" w:rsidRDefault="003E11D5" w:rsidP="00FC7060">
            <w:r w:rsidRPr="0090679F">
              <w:t>(</w:t>
            </w:r>
            <w:r w:rsidR="005E57C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 w:rsidR="005E57CD"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5E57CD">
              <w:fldChar w:fldCharType="end"/>
            </w:r>
            <w:r w:rsidRPr="0090679F">
              <w:t>)</w:t>
            </w:r>
            <w:r w:rsidR="00CC6FDF">
              <w:t xml:space="preserve"> </w:t>
            </w:r>
            <w:r w:rsidR="005E57C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 w:rsidR="005E57CD"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5E57CD">
              <w:fldChar w:fldCharType="end"/>
            </w:r>
          </w:p>
        </w:tc>
      </w:tr>
      <w:tr w:rsidR="003E11D5" w:rsidRPr="0090679F">
        <w:trPr>
          <w:trHeight w:val="288"/>
          <w:jc w:val="center"/>
        </w:trPr>
        <w:tc>
          <w:tcPr>
            <w:tcW w:w="2425" w:type="dxa"/>
            <w:gridSpan w:val="8"/>
            <w:tcBorders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3E11D5" w:rsidRPr="0090679F" w:rsidRDefault="003E11D5" w:rsidP="00FC7060">
            <w:r w:rsidRPr="0090679F">
              <w:t>Is this person a patient here?</w:t>
            </w:r>
          </w:p>
        </w:tc>
        <w:tc>
          <w:tcPr>
            <w:tcW w:w="715" w:type="dxa"/>
            <w:gridSpan w:val="9"/>
            <w:tcBorders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3E11D5" w:rsidRPr="0090679F" w:rsidRDefault="005E57CD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C6FDF">
              <w:t xml:space="preserve"> </w:t>
            </w:r>
            <w:r w:rsidR="003E11D5" w:rsidRPr="0090679F">
              <w:t>Yes</w:t>
            </w:r>
          </w:p>
        </w:tc>
        <w:tc>
          <w:tcPr>
            <w:tcW w:w="684" w:type="dxa"/>
            <w:gridSpan w:val="4"/>
            <w:tcBorders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3E11D5" w:rsidRPr="0090679F" w:rsidRDefault="005E57CD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C6FDF">
              <w:t xml:space="preserve"> </w:t>
            </w:r>
            <w:r w:rsidR="003E11D5" w:rsidRPr="0090679F">
              <w:t>No</w:t>
            </w:r>
          </w:p>
        </w:tc>
        <w:tc>
          <w:tcPr>
            <w:tcW w:w="4172" w:type="dxa"/>
            <w:gridSpan w:val="22"/>
            <w:tcBorders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3E11D5" w:rsidRPr="0090679F" w:rsidRDefault="003E11D5" w:rsidP="00FC7060"/>
        </w:tc>
        <w:tc>
          <w:tcPr>
            <w:tcW w:w="2804" w:type="dxa"/>
            <w:gridSpan w:val="13"/>
            <w:tcBorders>
              <w:left w:val="nil"/>
              <w:bottom w:val="single" w:sz="4" w:space="0" w:color="C0C0C0"/>
            </w:tcBorders>
            <w:shd w:val="clear" w:color="auto" w:fill="auto"/>
            <w:vAlign w:val="center"/>
          </w:tcPr>
          <w:p w:rsidR="003E11D5" w:rsidRPr="0090679F" w:rsidRDefault="003E11D5" w:rsidP="00FC7060"/>
        </w:tc>
      </w:tr>
      <w:tr w:rsidR="00F47A06" w:rsidRPr="0090679F">
        <w:trPr>
          <w:trHeight w:val="288"/>
          <w:jc w:val="center"/>
        </w:trPr>
        <w:tc>
          <w:tcPr>
            <w:tcW w:w="1575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8616DF" w:rsidRPr="0090679F" w:rsidRDefault="008616DF" w:rsidP="00FC7060">
            <w:r w:rsidRPr="0090679F">
              <w:t>Occupation</w:t>
            </w:r>
            <w:r w:rsidR="00E7728A">
              <w:t>:</w:t>
            </w:r>
          </w:p>
        </w:tc>
        <w:tc>
          <w:tcPr>
            <w:tcW w:w="1547" w:type="dxa"/>
            <w:gridSpan w:val="12"/>
            <w:tcBorders>
              <w:bottom w:val="nil"/>
            </w:tcBorders>
            <w:shd w:val="clear" w:color="auto" w:fill="auto"/>
            <w:vAlign w:val="center"/>
          </w:tcPr>
          <w:p w:rsidR="008616DF" w:rsidRPr="0090679F" w:rsidRDefault="008616DF" w:rsidP="00FC7060">
            <w:r w:rsidRPr="0090679F">
              <w:t>Employer</w:t>
            </w:r>
            <w:r w:rsidR="00E7728A">
              <w:t>:</w:t>
            </w:r>
          </w:p>
        </w:tc>
        <w:tc>
          <w:tcPr>
            <w:tcW w:w="4874" w:type="dxa"/>
            <w:gridSpan w:val="27"/>
            <w:tcBorders>
              <w:bottom w:val="nil"/>
            </w:tcBorders>
            <w:shd w:val="clear" w:color="auto" w:fill="auto"/>
            <w:vAlign w:val="center"/>
          </w:tcPr>
          <w:p w:rsidR="008616DF" w:rsidRPr="0090679F" w:rsidRDefault="008616DF" w:rsidP="00FC7060">
            <w:r w:rsidRPr="0090679F">
              <w:t xml:space="preserve">Employer </w:t>
            </w:r>
            <w:r w:rsidR="00E7728A">
              <w:t>a</w:t>
            </w:r>
            <w:r w:rsidRPr="0090679F">
              <w:t>ddress</w:t>
            </w:r>
            <w:r w:rsidR="00E7728A">
              <w:t>:</w:t>
            </w:r>
          </w:p>
        </w:tc>
        <w:tc>
          <w:tcPr>
            <w:tcW w:w="2804" w:type="dxa"/>
            <w:gridSpan w:val="13"/>
            <w:tcBorders>
              <w:bottom w:val="nil"/>
            </w:tcBorders>
            <w:shd w:val="clear" w:color="auto" w:fill="auto"/>
            <w:vAlign w:val="center"/>
          </w:tcPr>
          <w:p w:rsidR="008616DF" w:rsidRPr="0090679F" w:rsidRDefault="008616DF" w:rsidP="00FC7060">
            <w:r w:rsidRPr="0090679F">
              <w:t xml:space="preserve">Employer </w:t>
            </w:r>
            <w:r w:rsidR="00E7728A">
              <w:t>p</w:t>
            </w:r>
            <w:r w:rsidRPr="0090679F">
              <w:t xml:space="preserve">hone </w:t>
            </w:r>
            <w:r w:rsidR="00E7728A">
              <w:t>n</w:t>
            </w:r>
            <w:r w:rsidRPr="0090679F">
              <w:t>o.</w:t>
            </w:r>
            <w:r w:rsidR="00E7728A">
              <w:t>:</w:t>
            </w:r>
          </w:p>
        </w:tc>
      </w:tr>
      <w:tr w:rsidR="000515BE" w:rsidRPr="0090679F">
        <w:trPr>
          <w:trHeight w:val="288"/>
          <w:jc w:val="center"/>
        </w:trPr>
        <w:tc>
          <w:tcPr>
            <w:tcW w:w="1575" w:type="dxa"/>
            <w:gridSpan w:val="4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8616DF" w:rsidRPr="0090679F" w:rsidRDefault="005E57CD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7" w:type="dxa"/>
            <w:gridSpan w:val="12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8616DF" w:rsidRPr="0090679F" w:rsidRDefault="005E57CD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74" w:type="dxa"/>
            <w:gridSpan w:val="27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8616DF" w:rsidRPr="0090679F" w:rsidRDefault="005E57CD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4" w:type="dxa"/>
            <w:gridSpan w:val="13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8616DF" w:rsidRPr="0090679F" w:rsidRDefault="008616DF" w:rsidP="00FC7060">
            <w:r w:rsidRPr="0090679F">
              <w:t>(</w:t>
            </w:r>
            <w:r w:rsidR="005E57C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 w:rsidR="005E57CD"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5E57CD">
              <w:fldChar w:fldCharType="end"/>
            </w:r>
            <w:r w:rsidRPr="0090679F">
              <w:t>)</w:t>
            </w:r>
            <w:r w:rsidR="00CC6FDF">
              <w:t xml:space="preserve"> </w:t>
            </w:r>
            <w:r w:rsidR="005E57C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 w:rsidR="005E57CD"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5E57CD">
              <w:fldChar w:fldCharType="end"/>
            </w:r>
          </w:p>
        </w:tc>
      </w:tr>
      <w:tr w:rsidR="00F620AD" w:rsidRPr="0090679F">
        <w:trPr>
          <w:trHeight w:val="288"/>
          <w:jc w:val="center"/>
        </w:trPr>
        <w:tc>
          <w:tcPr>
            <w:tcW w:w="2867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>Is this patient covered by insurance?</w:t>
            </w:r>
          </w:p>
        </w:tc>
        <w:tc>
          <w:tcPr>
            <w:tcW w:w="783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F1422" w:rsidRPr="0090679F" w:rsidRDefault="005E57CD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C6FDF">
              <w:t xml:space="preserve"> </w:t>
            </w:r>
            <w:r w:rsidR="000F1422" w:rsidRPr="0090679F">
              <w:t>Yes</w:t>
            </w:r>
          </w:p>
        </w:tc>
        <w:tc>
          <w:tcPr>
            <w:tcW w:w="103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F1422" w:rsidRPr="0090679F" w:rsidRDefault="005E57CD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C6FDF">
              <w:t xml:space="preserve"> </w:t>
            </w:r>
            <w:r w:rsidR="000F1422" w:rsidRPr="0090679F">
              <w:t>No</w:t>
            </w:r>
          </w:p>
        </w:tc>
        <w:tc>
          <w:tcPr>
            <w:tcW w:w="6120" w:type="dxa"/>
            <w:gridSpan w:val="32"/>
            <w:tcBorders>
              <w:left w:val="nil"/>
            </w:tcBorders>
            <w:shd w:val="clear" w:color="auto" w:fill="auto"/>
            <w:vAlign w:val="center"/>
          </w:tcPr>
          <w:p w:rsidR="000F1422" w:rsidRPr="0090679F" w:rsidRDefault="000F1422" w:rsidP="00FC7060"/>
        </w:tc>
      </w:tr>
      <w:tr w:rsidR="000515BE" w:rsidRPr="0090679F">
        <w:trPr>
          <w:trHeight w:val="288"/>
          <w:jc w:val="center"/>
        </w:trPr>
        <w:tc>
          <w:tcPr>
            <w:tcW w:w="2718" w:type="dxa"/>
            <w:gridSpan w:val="9"/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>Please indicate primary insurance</w:t>
            </w:r>
          </w:p>
        </w:tc>
        <w:tc>
          <w:tcPr>
            <w:tcW w:w="1724" w:type="dxa"/>
            <w:gridSpan w:val="14"/>
            <w:shd w:val="clear" w:color="auto" w:fill="auto"/>
            <w:vAlign w:val="center"/>
          </w:tcPr>
          <w:p w:rsidR="000F1422" w:rsidRPr="0090679F" w:rsidRDefault="005E57CD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C6FDF">
              <w:t xml:space="preserve"> </w:t>
            </w:r>
            <w:r w:rsidRPr="0090679F">
              <w:fldChar w:fldCharType="begin"/>
            </w:r>
            <w:r w:rsidR="00EF7F81" w:rsidRPr="0090679F">
              <w:instrText xml:space="preserve"> MACROBUTTON  DoFieldClick [Insurance]</w:instrText>
            </w:r>
            <w:r w:rsidRPr="0090679F">
              <w:fldChar w:fldCharType="end"/>
            </w:r>
          </w:p>
        </w:tc>
        <w:tc>
          <w:tcPr>
            <w:tcW w:w="1318" w:type="dxa"/>
            <w:gridSpan w:val="7"/>
            <w:shd w:val="clear" w:color="auto" w:fill="auto"/>
            <w:vAlign w:val="center"/>
          </w:tcPr>
          <w:p w:rsidR="000F1422" w:rsidRPr="0090679F" w:rsidRDefault="005E57CD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C6FDF">
              <w:t xml:space="preserve"> </w:t>
            </w:r>
            <w:r w:rsidRPr="0090679F">
              <w:fldChar w:fldCharType="begin"/>
            </w:r>
            <w:r w:rsidR="00EF7F81" w:rsidRPr="0090679F">
              <w:instrText xml:space="preserve"> MACROBUTTON  DoFieldClick [Insurance]</w:instrText>
            </w:r>
            <w:r w:rsidRPr="0090679F">
              <w:fldChar w:fldCharType="end"/>
            </w:r>
          </w:p>
        </w:tc>
        <w:tc>
          <w:tcPr>
            <w:tcW w:w="1890" w:type="dxa"/>
            <w:gridSpan w:val="12"/>
            <w:shd w:val="clear" w:color="auto" w:fill="auto"/>
            <w:vAlign w:val="center"/>
          </w:tcPr>
          <w:p w:rsidR="000F1422" w:rsidRPr="0090679F" w:rsidRDefault="005E57CD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C6FDF">
              <w:t xml:space="preserve"> </w:t>
            </w:r>
            <w:r w:rsidRPr="0090679F">
              <w:fldChar w:fldCharType="begin"/>
            </w:r>
            <w:r w:rsidR="00EF7F81" w:rsidRPr="0090679F">
              <w:instrText xml:space="preserve"> MACROBUTTON  DoFieldClick [Insurance]</w:instrText>
            </w:r>
            <w:r w:rsidRPr="0090679F">
              <w:fldChar w:fldCharType="end"/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0F1422" w:rsidRPr="0090679F" w:rsidRDefault="005E57CD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C6FDF">
              <w:t xml:space="preserve"> </w:t>
            </w:r>
            <w:r w:rsidRPr="0090679F">
              <w:fldChar w:fldCharType="begin"/>
            </w:r>
            <w:r w:rsidR="00EF7F81" w:rsidRPr="0090679F">
              <w:instrText xml:space="preserve"> MACROBUTTON  DoFieldClick [Insurance]</w:instrText>
            </w:r>
            <w:r w:rsidRPr="0090679F">
              <w:fldChar w:fldCharType="end"/>
            </w:r>
          </w:p>
        </w:tc>
        <w:tc>
          <w:tcPr>
            <w:tcW w:w="1511" w:type="dxa"/>
            <w:gridSpan w:val="6"/>
            <w:shd w:val="clear" w:color="auto" w:fill="auto"/>
            <w:vAlign w:val="center"/>
          </w:tcPr>
          <w:p w:rsidR="000F1422" w:rsidRPr="0090679F" w:rsidRDefault="005E57CD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C6FDF">
              <w:t xml:space="preserve"> </w:t>
            </w:r>
            <w:r w:rsidRPr="0090679F">
              <w:fldChar w:fldCharType="begin"/>
            </w:r>
            <w:r w:rsidR="00EF7F81" w:rsidRPr="0090679F">
              <w:instrText xml:space="preserve"> MACROBUTTON  DoFieldClick [Insurance]</w:instrText>
            </w:r>
            <w:r w:rsidRPr="0090679F">
              <w:fldChar w:fldCharType="end"/>
            </w:r>
          </w:p>
        </w:tc>
      </w:tr>
      <w:tr w:rsidR="00E03E1F" w:rsidRPr="0090679F">
        <w:trPr>
          <w:trHeight w:val="288"/>
          <w:jc w:val="center"/>
        </w:trPr>
        <w:tc>
          <w:tcPr>
            <w:tcW w:w="1668" w:type="dxa"/>
            <w:gridSpan w:val="5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5E57CD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C6FDF">
              <w:t xml:space="preserve"> </w:t>
            </w:r>
            <w:r w:rsidRPr="0090679F">
              <w:fldChar w:fldCharType="begin"/>
            </w:r>
            <w:r w:rsidR="00EF7F81" w:rsidRPr="0090679F">
              <w:instrText xml:space="preserve"> MACROBUTTON  DoFieldClick [Insurance]</w:instrText>
            </w:r>
            <w:r w:rsidRPr="0090679F">
              <w:fldChar w:fldCharType="end"/>
            </w:r>
          </w:p>
        </w:tc>
        <w:tc>
          <w:tcPr>
            <w:tcW w:w="1572" w:type="dxa"/>
            <w:gridSpan w:val="13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5E57CD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C6FDF">
              <w:t xml:space="preserve"> </w:t>
            </w:r>
            <w:r w:rsidRPr="0090679F">
              <w:fldChar w:fldCharType="begin"/>
            </w:r>
            <w:r w:rsidR="00EF7F81" w:rsidRPr="0090679F">
              <w:instrText xml:space="preserve"> MACROBUTTON  DoFieldClick [Insurance]</w:instrText>
            </w:r>
            <w:r w:rsidRPr="0090679F">
              <w:fldChar w:fldCharType="end"/>
            </w:r>
          </w:p>
        </w:tc>
        <w:tc>
          <w:tcPr>
            <w:tcW w:w="1440" w:type="dxa"/>
            <w:gridSpan w:val="6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5E57CD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C6FDF">
              <w:t xml:space="preserve"> </w:t>
            </w:r>
            <w:r w:rsidRPr="0090679F">
              <w:fldChar w:fldCharType="begin"/>
            </w:r>
            <w:r w:rsidR="00EF7F81" w:rsidRPr="0090679F">
              <w:instrText xml:space="preserve"> MACROBUTTON  DoFieldClick [Insurance]</w:instrText>
            </w:r>
            <w:r w:rsidRPr="0090679F">
              <w:fldChar w:fldCharType="end"/>
            </w:r>
          </w:p>
        </w:tc>
        <w:tc>
          <w:tcPr>
            <w:tcW w:w="2970" w:type="dxa"/>
            <w:gridSpan w:val="18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5E57CD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C6FDF">
              <w:t xml:space="preserve"> </w:t>
            </w:r>
            <w:r w:rsidR="00495456" w:rsidRPr="0090679F">
              <w:t>Welfare</w:t>
            </w:r>
            <w:r w:rsidR="00E03E1F">
              <w:t xml:space="preserve"> </w:t>
            </w:r>
            <w:r w:rsidR="00E03E1F" w:rsidRPr="00E03E1F">
              <w:rPr>
                <w:rStyle w:val="ItalicChar"/>
              </w:rPr>
              <w:t>(Please provide coupon)</w:t>
            </w:r>
          </w:p>
        </w:tc>
        <w:tc>
          <w:tcPr>
            <w:tcW w:w="990" w:type="dxa"/>
            <w:gridSpan w:val="5"/>
            <w:tcBorders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0F1422" w:rsidRPr="0090679F" w:rsidRDefault="005E57CD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C6FDF">
              <w:t xml:space="preserve"> </w:t>
            </w:r>
            <w:r w:rsidR="000F1422" w:rsidRPr="0090679F">
              <w:t>Other</w:t>
            </w:r>
          </w:p>
        </w:tc>
        <w:tc>
          <w:tcPr>
            <w:tcW w:w="2160" w:type="dxa"/>
            <w:gridSpan w:val="9"/>
            <w:tcBorders>
              <w:left w:val="nil"/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5E57CD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F1422" w:rsidRPr="0090679F">
        <w:trPr>
          <w:trHeight w:val="288"/>
          <w:jc w:val="center"/>
        </w:trPr>
        <w:tc>
          <w:tcPr>
            <w:tcW w:w="2718" w:type="dxa"/>
            <w:gridSpan w:val="9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E7728A" w:rsidP="00FC7060">
            <w:r>
              <w:t>Subscriber’s n</w:t>
            </w:r>
            <w:r w:rsidR="000F1422" w:rsidRPr="0090679F">
              <w:t>ame</w:t>
            </w:r>
            <w:r>
              <w:t>:</w:t>
            </w:r>
          </w:p>
        </w:tc>
        <w:tc>
          <w:tcPr>
            <w:tcW w:w="2072" w:type="dxa"/>
            <w:gridSpan w:val="16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Subscriber’s S.S. </w:t>
            </w:r>
            <w:r w:rsidR="00E7728A">
              <w:t>no.:</w:t>
            </w:r>
          </w:p>
        </w:tc>
        <w:tc>
          <w:tcPr>
            <w:tcW w:w="1420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Birth </w:t>
            </w:r>
            <w:r w:rsidR="00E7728A">
              <w:t>d</w:t>
            </w:r>
            <w:r w:rsidRPr="0090679F">
              <w:t>ate</w:t>
            </w:r>
            <w:r w:rsidR="00E7728A">
              <w:t>:</w:t>
            </w:r>
          </w:p>
        </w:tc>
        <w:tc>
          <w:tcPr>
            <w:tcW w:w="1786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Group </w:t>
            </w:r>
            <w:r w:rsidR="00E7728A">
              <w:t>no.:</w:t>
            </w:r>
          </w:p>
        </w:tc>
        <w:tc>
          <w:tcPr>
            <w:tcW w:w="1656" w:type="dxa"/>
            <w:gridSpan w:val="9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Policy </w:t>
            </w:r>
            <w:r w:rsidR="00E7728A">
              <w:t>no.:</w:t>
            </w:r>
          </w:p>
        </w:tc>
        <w:tc>
          <w:tcPr>
            <w:tcW w:w="1148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>Co-</w:t>
            </w:r>
            <w:r w:rsidR="00E7728A">
              <w:t>p</w:t>
            </w:r>
            <w:r w:rsidRPr="0090679F">
              <w:t>ayment</w:t>
            </w:r>
            <w:r w:rsidR="00E7728A">
              <w:t>:</w:t>
            </w:r>
          </w:p>
        </w:tc>
      </w:tr>
      <w:tr w:rsidR="0074319F">
        <w:trPr>
          <w:trHeight w:val="288"/>
          <w:jc w:val="center"/>
        </w:trPr>
        <w:tc>
          <w:tcPr>
            <w:tcW w:w="2718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0F1422" w:rsidRPr="0090679F" w:rsidRDefault="005E57CD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2" w:type="dxa"/>
            <w:gridSpan w:val="16"/>
            <w:tcBorders>
              <w:top w:val="nil"/>
            </w:tcBorders>
            <w:shd w:val="clear" w:color="auto" w:fill="auto"/>
            <w:vAlign w:val="center"/>
          </w:tcPr>
          <w:p w:rsidR="000F1422" w:rsidRPr="0090679F" w:rsidRDefault="005E57CD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0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:rsidR="000F1422" w:rsidRPr="0090679F" w:rsidRDefault="005E57CD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8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:rsidR="000F1422" w:rsidRPr="0090679F" w:rsidRDefault="005E57CD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6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0F1422" w:rsidRPr="0090679F" w:rsidRDefault="005E57CD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4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>$</w:t>
            </w:r>
            <w:r w:rsidR="00CC6FDF">
              <w:t xml:space="preserve"> </w:t>
            </w:r>
            <w:r w:rsidR="005E57C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 w:rsidR="005E57CD"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5E57CD">
              <w:fldChar w:fldCharType="end"/>
            </w:r>
          </w:p>
        </w:tc>
      </w:tr>
      <w:tr w:rsidR="00E03E1F" w:rsidRPr="0090679F">
        <w:trPr>
          <w:trHeight w:val="288"/>
          <w:jc w:val="center"/>
        </w:trPr>
        <w:tc>
          <w:tcPr>
            <w:tcW w:w="3007" w:type="dxa"/>
            <w:gridSpan w:val="14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Patient’s </w:t>
            </w:r>
            <w:r w:rsidR="00E7728A">
              <w:t>r</w:t>
            </w:r>
            <w:r w:rsidRPr="0090679F">
              <w:t xml:space="preserve">elationship to </w:t>
            </w:r>
            <w:r w:rsidR="00E7728A">
              <w:t>s</w:t>
            </w:r>
            <w:r w:rsidRPr="0090679F">
              <w:t>ubscriber</w:t>
            </w:r>
            <w:r w:rsidR="00E7728A">
              <w:t>:</w:t>
            </w:r>
          </w:p>
        </w:tc>
        <w:tc>
          <w:tcPr>
            <w:tcW w:w="1088" w:type="dxa"/>
            <w:gridSpan w:val="8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5E57CD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C6FDF">
              <w:t xml:space="preserve"> </w:t>
            </w:r>
            <w:r w:rsidR="000F1422" w:rsidRPr="0090679F">
              <w:t>Self</w:t>
            </w:r>
          </w:p>
        </w:tc>
        <w:tc>
          <w:tcPr>
            <w:tcW w:w="1125" w:type="dxa"/>
            <w:gridSpan w:val="6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5E57CD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C6FDF">
              <w:t xml:space="preserve"> </w:t>
            </w:r>
            <w:r w:rsidR="000F1422" w:rsidRPr="0090679F">
              <w:t>Spouse</w:t>
            </w:r>
          </w:p>
        </w:tc>
        <w:tc>
          <w:tcPr>
            <w:tcW w:w="990" w:type="dxa"/>
            <w:gridSpan w:val="4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5E57CD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C6FDF">
              <w:t xml:space="preserve"> </w:t>
            </w:r>
            <w:r w:rsidR="000F1422" w:rsidRPr="0090679F">
              <w:t>Child</w:t>
            </w:r>
          </w:p>
        </w:tc>
        <w:tc>
          <w:tcPr>
            <w:tcW w:w="1084" w:type="dxa"/>
            <w:gridSpan w:val="6"/>
            <w:tcBorders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0F1422" w:rsidRPr="0090679F" w:rsidRDefault="005E57CD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C6FDF">
              <w:t xml:space="preserve"> </w:t>
            </w:r>
            <w:r w:rsidR="000F1422" w:rsidRPr="0090679F">
              <w:t>Other</w:t>
            </w:r>
          </w:p>
        </w:tc>
        <w:tc>
          <w:tcPr>
            <w:tcW w:w="3506" w:type="dxa"/>
            <w:gridSpan w:val="18"/>
            <w:tcBorders>
              <w:left w:val="nil"/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5E57CD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620AD" w:rsidRPr="0090679F">
        <w:trPr>
          <w:trHeight w:val="288"/>
          <w:jc w:val="center"/>
        </w:trPr>
        <w:tc>
          <w:tcPr>
            <w:tcW w:w="3616" w:type="dxa"/>
            <w:gridSpan w:val="19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Name of </w:t>
            </w:r>
            <w:r w:rsidR="00E7728A">
              <w:t>s</w:t>
            </w:r>
            <w:r w:rsidRPr="0090679F">
              <w:t xml:space="preserve">econdary </w:t>
            </w:r>
            <w:r w:rsidR="00E7728A">
              <w:t>i</w:t>
            </w:r>
            <w:r w:rsidRPr="0090679F">
              <w:t>nsurance (if applicable)</w:t>
            </w:r>
            <w:r w:rsidR="00E7728A">
              <w:t>:</w:t>
            </w:r>
          </w:p>
        </w:tc>
        <w:tc>
          <w:tcPr>
            <w:tcW w:w="3678" w:type="dxa"/>
            <w:gridSpan w:val="19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Subscriber’s </w:t>
            </w:r>
            <w:r w:rsidR="00E7728A">
              <w:t>n</w:t>
            </w:r>
            <w:r w:rsidRPr="0090679F">
              <w:t>ame</w:t>
            </w:r>
            <w:r w:rsidR="00E7728A">
              <w:t>:</w:t>
            </w:r>
          </w:p>
        </w:tc>
        <w:tc>
          <w:tcPr>
            <w:tcW w:w="1898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Group </w:t>
            </w:r>
            <w:r w:rsidR="00E7728A">
              <w:t>no.:</w:t>
            </w:r>
          </w:p>
        </w:tc>
        <w:tc>
          <w:tcPr>
            <w:tcW w:w="1608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Policy </w:t>
            </w:r>
            <w:r w:rsidR="00E7728A">
              <w:t>no.:</w:t>
            </w:r>
          </w:p>
        </w:tc>
      </w:tr>
      <w:tr w:rsidR="00F620AD" w:rsidRPr="0090679F">
        <w:trPr>
          <w:trHeight w:val="288"/>
          <w:jc w:val="center"/>
        </w:trPr>
        <w:tc>
          <w:tcPr>
            <w:tcW w:w="3616" w:type="dxa"/>
            <w:gridSpan w:val="19"/>
            <w:tcBorders>
              <w:top w:val="nil"/>
            </w:tcBorders>
            <w:shd w:val="clear" w:color="auto" w:fill="auto"/>
            <w:vAlign w:val="center"/>
          </w:tcPr>
          <w:p w:rsidR="000F1422" w:rsidRPr="0090679F" w:rsidRDefault="005E57CD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78" w:type="dxa"/>
            <w:gridSpan w:val="19"/>
            <w:tcBorders>
              <w:top w:val="nil"/>
            </w:tcBorders>
            <w:shd w:val="clear" w:color="auto" w:fill="auto"/>
            <w:vAlign w:val="center"/>
          </w:tcPr>
          <w:p w:rsidR="000F1422" w:rsidRPr="0090679F" w:rsidRDefault="005E57CD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8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:rsidR="000F1422" w:rsidRPr="0090679F" w:rsidRDefault="005E57CD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8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:rsidR="000F1422" w:rsidRPr="0090679F" w:rsidRDefault="005E57CD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515BE" w:rsidRPr="0090679F">
        <w:trPr>
          <w:trHeight w:val="288"/>
          <w:jc w:val="center"/>
        </w:trPr>
        <w:tc>
          <w:tcPr>
            <w:tcW w:w="3050" w:type="dxa"/>
            <w:gridSpan w:val="15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Patient’s </w:t>
            </w:r>
            <w:r w:rsidR="00E7728A">
              <w:t>r</w:t>
            </w:r>
            <w:r w:rsidRPr="0090679F">
              <w:t xml:space="preserve">elationship to </w:t>
            </w:r>
            <w:r w:rsidR="00E7728A">
              <w:t>s</w:t>
            </w:r>
            <w:r w:rsidRPr="0090679F">
              <w:t>ubscriber</w:t>
            </w:r>
            <w:r w:rsidR="00E7728A">
              <w:t>:</w:t>
            </w:r>
          </w:p>
        </w:tc>
        <w:tc>
          <w:tcPr>
            <w:tcW w:w="1045" w:type="dxa"/>
            <w:gridSpan w:val="7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5E57CD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C6FDF">
              <w:t xml:space="preserve"> </w:t>
            </w:r>
            <w:r w:rsidR="000F1422" w:rsidRPr="0090679F">
              <w:t>Self</w:t>
            </w:r>
          </w:p>
        </w:tc>
        <w:tc>
          <w:tcPr>
            <w:tcW w:w="1125" w:type="dxa"/>
            <w:gridSpan w:val="6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5E57CD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C6FDF">
              <w:t xml:space="preserve"> </w:t>
            </w:r>
            <w:r w:rsidR="000F1422" w:rsidRPr="0090679F">
              <w:t>Spouse</w:t>
            </w:r>
          </w:p>
        </w:tc>
        <w:tc>
          <w:tcPr>
            <w:tcW w:w="990" w:type="dxa"/>
            <w:gridSpan w:val="4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5E57CD" w:rsidP="0090252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C6FDF">
              <w:t xml:space="preserve"> </w:t>
            </w:r>
            <w:r w:rsidR="000F1422" w:rsidRPr="0090679F">
              <w:t>Child</w:t>
            </w:r>
            <w:r w:rsidR="00902520">
              <w:t xml:space="preserve"> </w:t>
            </w:r>
          </w:p>
        </w:tc>
        <w:tc>
          <w:tcPr>
            <w:tcW w:w="1084" w:type="dxa"/>
            <w:gridSpan w:val="6"/>
            <w:tcBorders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0F1422" w:rsidRPr="0090679F" w:rsidRDefault="005E57CD" w:rsidP="00FC7060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C6FD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CC6FDF">
              <w:t xml:space="preserve"> </w:t>
            </w:r>
            <w:r w:rsidR="000F1422" w:rsidRPr="0090679F">
              <w:t>Other</w:t>
            </w:r>
          </w:p>
        </w:tc>
        <w:tc>
          <w:tcPr>
            <w:tcW w:w="3506" w:type="dxa"/>
            <w:gridSpan w:val="18"/>
            <w:tcBorders>
              <w:left w:val="nil"/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5E57CD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F1422" w:rsidRPr="0090679F">
        <w:trPr>
          <w:trHeight w:val="144"/>
          <w:jc w:val="center"/>
        </w:trPr>
        <w:tc>
          <w:tcPr>
            <w:tcW w:w="10800" w:type="dxa"/>
            <w:gridSpan w:val="56"/>
            <w:tcBorders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0F1422" w:rsidRPr="0090679F" w:rsidRDefault="000F1422" w:rsidP="00FC7060"/>
        </w:tc>
      </w:tr>
      <w:tr w:rsidR="000F1422" w:rsidRPr="0090679F">
        <w:trPr>
          <w:trHeight w:val="288"/>
          <w:jc w:val="center"/>
        </w:trPr>
        <w:tc>
          <w:tcPr>
            <w:tcW w:w="10800" w:type="dxa"/>
            <w:gridSpan w:val="56"/>
            <w:tcBorders>
              <w:bottom w:val="single" w:sz="4" w:space="0" w:color="C0C0C0"/>
            </w:tcBorders>
            <w:shd w:val="clear" w:color="auto" w:fill="E6E6E6"/>
            <w:vAlign w:val="center"/>
          </w:tcPr>
          <w:p w:rsidR="000F1422" w:rsidRPr="0090679F" w:rsidRDefault="000F1422" w:rsidP="00D01268">
            <w:pPr>
              <w:pStyle w:val="Heading2"/>
            </w:pPr>
            <w:r w:rsidRPr="0090679F">
              <w:t>IN CASE OF EMERGENCY</w:t>
            </w:r>
          </w:p>
        </w:tc>
      </w:tr>
      <w:tr w:rsidR="000F1422" w:rsidRPr="0090679F">
        <w:trPr>
          <w:trHeight w:val="288"/>
          <w:jc w:val="center"/>
        </w:trPr>
        <w:tc>
          <w:tcPr>
            <w:tcW w:w="5126" w:type="dxa"/>
            <w:gridSpan w:val="27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Name of </w:t>
            </w:r>
            <w:r w:rsidR="00E7728A">
              <w:t>local f</w:t>
            </w:r>
            <w:r w:rsidRPr="0090679F">
              <w:t xml:space="preserve">riend or </w:t>
            </w:r>
            <w:r w:rsidR="00E7728A">
              <w:t>r</w:t>
            </w:r>
            <w:r w:rsidRPr="0090679F">
              <w:t>elative (not living at same address)</w:t>
            </w:r>
            <w:r w:rsidR="00E7728A">
              <w:t>:</w:t>
            </w:r>
          </w:p>
        </w:tc>
        <w:tc>
          <w:tcPr>
            <w:tcW w:w="2156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Relationship to </w:t>
            </w:r>
            <w:r w:rsidR="00E7728A">
              <w:t>p</w:t>
            </w:r>
            <w:r w:rsidRPr="0090679F">
              <w:t>atient</w:t>
            </w:r>
            <w:r w:rsidR="00E7728A">
              <w:t>:</w:t>
            </w:r>
          </w:p>
        </w:tc>
        <w:tc>
          <w:tcPr>
            <w:tcW w:w="1641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Home </w:t>
            </w:r>
            <w:r w:rsidR="00E7728A">
              <w:t>p</w:t>
            </w:r>
            <w:r w:rsidRPr="0090679F">
              <w:t xml:space="preserve">hone </w:t>
            </w:r>
            <w:r w:rsidR="00E7728A">
              <w:t>n</w:t>
            </w:r>
            <w:r w:rsidRPr="0090679F">
              <w:t>o.</w:t>
            </w:r>
            <w:r w:rsidR="00E7728A">
              <w:t>:</w:t>
            </w:r>
          </w:p>
        </w:tc>
        <w:tc>
          <w:tcPr>
            <w:tcW w:w="1877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Work </w:t>
            </w:r>
            <w:r w:rsidR="00E7728A">
              <w:t>p</w:t>
            </w:r>
            <w:r w:rsidRPr="0090679F">
              <w:t xml:space="preserve">hone </w:t>
            </w:r>
            <w:r w:rsidR="00E7728A">
              <w:t>n</w:t>
            </w:r>
            <w:r w:rsidRPr="0090679F">
              <w:t>o.</w:t>
            </w:r>
            <w:r w:rsidR="00E7728A">
              <w:t>:</w:t>
            </w:r>
          </w:p>
        </w:tc>
      </w:tr>
      <w:tr w:rsidR="005E120E" w:rsidRPr="0090679F">
        <w:trPr>
          <w:trHeight w:val="288"/>
          <w:jc w:val="center"/>
        </w:trPr>
        <w:tc>
          <w:tcPr>
            <w:tcW w:w="5126" w:type="dxa"/>
            <w:gridSpan w:val="27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5E57CD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56" w:type="dxa"/>
            <w:gridSpan w:val="10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5E57CD" w:rsidP="00FC706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1" w:type="dxa"/>
            <w:gridSpan w:val="11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5E120E" w:rsidP="00FC7060">
            <w:r w:rsidRPr="0090679F">
              <w:t>(</w:t>
            </w:r>
            <w:r w:rsidR="005E57C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 w:rsidR="005E57CD"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5E57CD">
              <w:fldChar w:fldCharType="end"/>
            </w:r>
            <w:r w:rsidRPr="0090679F">
              <w:t>)</w:t>
            </w:r>
            <w:r w:rsidR="00CC6FDF">
              <w:t xml:space="preserve"> </w:t>
            </w:r>
            <w:r w:rsidR="005E57C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 w:rsidR="005E57CD"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5E57CD">
              <w:fldChar w:fldCharType="end"/>
            </w:r>
          </w:p>
        </w:tc>
        <w:tc>
          <w:tcPr>
            <w:tcW w:w="1877" w:type="dxa"/>
            <w:gridSpan w:val="8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5E120E" w:rsidP="00FC7060">
            <w:r w:rsidRPr="0090679F">
              <w:t>(</w:t>
            </w:r>
            <w:r w:rsidR="005E57C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 w:rsidR="005E57CD"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5E57CD">
              <w:fldChar w:fldCharType="end"/>
            </w:r>
            <w:r w:rsidRPr="0090679F">
              <w:t>)</w:t>
            </w:r>
            <w:r w:rsidR="00CC6FDF">
              <w:t xml:space="preserve"> </w:t>
            </w:r>
            <w:r w:rsidR="005E57C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FDF">
              <w:instrText xml:space="preserve"> FORMTEXT </w:instrText>
            </w:r>
            <w:r w:rsidR="005E57CD">
              <w:fldChar w:fldCharType="separate"/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CC6FDF">
              <w:rPr>
                <w:noProof/>
              </w:rPr>
              <w:t> </w:t>
            </w:r>
            <w:r w:rsidR="005E57CD">
              <w:fldChar w:fldCharType="end"/>
            </w:r>
          </w:p>
        </w:tc>
      </w:tr>
      <w:tr w:rsidR="00CD272D" w:rsidRPr="0090679F">
        <w:trPr>
          <w:trHeight w:val="288"/>
          <w:jc w:val="center"/>
        </w:trPr>
        <w:tc>
          <w:tcPr>
            <w:tcW w:w="10800" w:type="dxa"/>
            <w:gridSpan w:val="56"/>
            <w:tcBorders>
              <w:bottom w:val="nil"/>
            </w:tcBorders>
            <w:shd w:val="clear" w:color="auto" w:fill="auto"/>
            <w:vAlign w:val="center"/>
          </w:tcPr>
          <w:p w:rsidR="000F1422" w:rsidRPr="00893DD3" w:rsidRDefault="000F1422" w:rsidP="005F0B70">
            <w:pPr>
              <w:pStyle w:val="BodyText"/>
            </w:pPr>
            <w:r w:rsidRPr="00893DD3">
              <w:t xml:space="preserve">The above information is true to the best of my knowledge. I authorize my insurance benefits be paid directly to the physician. I understand that I am financially responsible for any balance. I also authorize </w:t>
            </w:r>
            <w:r w:rsidR="00902520">
              <w:t>Guidance Foundation,</w:t>
            </w:r>
            <w:r w:rsidR="00495456" w:rsidRPr="00893DD3">
              <w:t xml:space="preserve"> </w:t>
            </w:r>
            <w:r w:rsidRPr="00893DD3">
              <w:t xml:space="preserve">or insurance company to release any information required </w:t>
            </w:r>
            <w:r w:rsidR="0048342C" w:rsidRPr="00893DD3">
              <w:t>to</w:t>
            </w:r>
            <w:r w:rsidR="0048342C">
              <w:t xml:space="preserve"> </w:t>
            </w:r>
            <w:r w:rsidR="0048342C" w:rsidRPr="00893DD3">
              <w:t>process</w:t>
            </w:r>
            <w:r w:rsidRPr="00893DD3">
              <w:t xml:space="preserve"> my claims.</w:t>
            </w:r>
            <w:r w:rsidR="00902520">
              <w:t xml:space="preserve">  </w:t>
            </w:r>
            <w:r w:rsidR="005F0B70">
              <w:t xml:space="preserve">I verify that I have legal /joint custody of child and can authorize </w:t>
            </w:r>
            <w:r w:rsidR="0048342C">
              <w:t>treatments</w:t>
            </w:r>
            <w:r w:rsidR="005F0B70">
              <w:t xml:space="preserve">.  </w:t>
            </w:r>
            <w:r w:rsidR="0048342C">
              <w:t>(Please provide documents if required).</w:t>
            </w:r>
          </w:p>
        </w:tc>
      </w:tr>
      <w:tr w:rsidR="00D01268" w:rsidRPr="0090679F">
        <w:trPr>
          <w:trHeight w:val="288"/>
          <w:jc w:val="center"/>
        </w:trPr>
        <w:tc>
          <w:tcPr>
            <w:tcW w:w="19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01268" w:rsidRPr="0090679F" w:rsidRDefault="00D01268" w:rsidP="00FC7060"/>
        </w:tc>
        <w:tc>
          <w:tcPr>
            <w:tcW w:w="6738" w:type="dxa"/>
            <w:gridSpan w:val="3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D01268" w:rsidRPr="0090679F" w:rsidRDefault="00D01268" w:rsidP="00FC7060"/>
        </w:tc>
        <w:tc>
          <w:tcPr>
            <w:tcW w:w="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1268" w:rsidRPr="0090679F" w:rsidRDefault="00D01268" w:rsidP="00FC7060"/>
        </w:tc>
        <w:tc>
          <w:tcPr>
            <w:tcW w:w="3239" w:type="dxa"/>
            <w:gridSpan w:val="16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D01268" w:rsidRPr="0090679F" w:rsidRDefault="00D01268" w:rsidP="00FC7060"/>
        </w:tc>
        <w:tc>
          <w:tcPr>
            <w:tcW w:w="1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01268" w:rsidRPr="0090679F" w:rsidRDefault="00D01268" w:rsidP="00FC7060"/>
        </w:tc>
      </w:tr>
      <w:tr w:rsidR="00D01268" w:rsidRPr="0090679F">
        <w:trPr>
          <w:trHeight w:val="288"/>
          <w:jc w:val="center"/>
        </w:trPr>
        <w:tc>
          <w:tcPr>
            <w:tcW w:w="19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D01268" w:rsidRPr="0090679F" w:rsidRDefault="00D01268" w:rsidP="00E03E1F"/>
        </w:tc>
        <w:tc>
          <w:tcPr>
            <w:tcW w:w="6738" w:type="dxa"/>
            <w:gridSpan w:val="3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01268" w:rsidRPr="0090679F" w:rsidRDefault="00D01268" w:rsidP="00E03E1F">
            <w:pPr>
              <w:pStyle w:val="Italic"/>
            </w:pPr>
            <w:r>
              <w:t xml:space="preserve">Patient/Guardian </w:t>
            </w:r>
            <w:r w:rsidR="00E7728A">
              <w:t>s</w:t>
            </w:r>
            <w:r>
              <w:t>ignature</w:t>
            </w:r>
          </w:p>
        </w:tc>
        <w:tc>
          <w:tcPr>
            <w:tcW w:w="43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01268" w:rsidRPr="0090679F" w:rsidRDefault="00D01268" w:rsidP="00E03E1F">
            <w:pPr>
              <w:pStyle w:val="Italic"/>
            </w:pPr>
          </w:p>
        </w:tc>
        <w:tc>
          <w:tcPr>
            <w:tcW w:w="3239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01268" w:rsidRPr="0090679F" w:rsidRDefault="00D01268" w:rsidP="00E03E1F">
            <w:pPr>
              <w:pStyle w:val="Italic"/>
            </w:pPr>
            <w:r>
              <w:t>Date</w:t>
            </w:r>
          </w:p>
        </w:tc>
        <w:tc>
          <w:tcPr>
            <w:tcW w:w="192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D01268" w:rsidRPr="0090679F" w:rsidRDefault="00D01268" w:rsidP="00E03E1F">
            <w:pPr>
              <w:pStyle w:val="Italic"/>
            </w:pPr>
          </w:p>
        </w:tc>
      </w:tr>
    </w:tbl>
    <w:p w:rsidR="005F6E87" w:rsidRPr="0090679F" w:rsidRDefault="005F6E87" w:rsidP="005F0B70"/>
    <w:sectPr w:rsidR="005F6E87" w:rsidRPr="0090679F" w:rsidSect="00F47A06">
      <w:pgSz w:w="12240" w:h="15840" w:code="1"/>
      <w:pgMar w:top="878" w:right="1080" w:bottom="878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20"/>
  <w:noPunctuationKerning/>
  <w:characterSpacingControl w:val="doNotCompress"/>
  <w:savePreviewPicture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2520"/>
    <w:rsid w:val="000071F7"/>
    <w:rsid w:val="0002798A"/>
    <w:rsid w:val="000406CB"/>
    <w:rsid w:val="000515BE"/>
    <w:rsid w:val="0008159E"/>
    <w:rsid w:val="00083002"/>
    <w:rsid w:val="00087B85"/>
    <w:rsid w:val="000A01F1"/>
    <w:rsid w:val="000C1163"/>
    <w:rsid w:val="000D2539"/>
    <w:rsid w:val="000F1422"/>
    <w:rsid w:val="000F2DF4"/>
    <w:rsid w:val="000F6783"/>
    <w:rsid w:val="00120C95"/>
    <w:rsid w:val="00127669"/>
    <w:rsid w:val="0013148F"/>
    <w:rsid w:val="0014663E"/>
    <w:rsid w:val="001713E8"/>
    <w:rsid w:val="00180664"/>
    <w:rsid w:val="001E15C2"/>
    <w:rsid w:val="002123A6"/>
    <w:rsid w:val="00250014"/>
    <w:rsid w:val="0026048E"/>
    <w:rsid w:val="002736B8"/>
    <w:rsid w:val="00275253"/>
    <w:rsid w:val="00275BB5"/>
    <w:rsid w:val="00277CF7"/>
    <w:rsid w:val="00286F6A"/>
    <w:rsid w:val="00291C8C"/>
    <w:rsid w:val="002A1ECE"/>
    <w:rsid w:val="002A2510"/>
    <w:rsid w:val="002B27FD"/>
    <w:rsid w:val="002B2CE0"/>
    <w:rsid w:val="002B4D1D"/>
    <w:rsid w:val="002C10B1"/>
    <w:rsid w:val="002C26AC"/>
    <w:rsid w:val="002D0D1C"/>
    <w:rsid w:val="002D222A"/>
    <w:rsid w:val="003076FD"/>
    <w:rsid w:val="00317005"/>
    <w:rsid w:val="00330D53"/>
    <w:rsid w:val="00335259"/>
    <w:rsid w:val="003816D7"/>
    <w:rsid w:val="003929F1"/>
    <w:rsid w:val="003A1B63"/>
    <w:rsid w:val="003A41A1"/>
    <w:rsid w:val="003B2326"/>
    <w:rsid w:val="003E11D5"/>
    <w:rsid w:val="0040207F"/>
    <w:rsid w:val="00437ED0"/>
    <w:rsid w:val="00440CD8"/>
    <w:rsid w:val="00443837"/>
    <w:rsid w:val="00450F66"/>
    <w:rsid w:val="00461739"/>
    <w:rsid w:val="00467865"/>
    <w:rsid w:val="0048342C"/>
    <w:rsid w:val="0048685F"/>
    <w:rsid w:val="00495456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12169"/>
    <w:rsid w:val="0052122B"/>
    <w:rsid w:val="00532E5B"/>
    <w:rsid w:val="005557F6"/>
    <w:rsid w:val="00563778"/>
    <w:rsid w:val="00575316"/>
    <w:rsid w:val="005B4AE2"/>
    <w:rsid w:val="005E120E"/>
    <w:rsid w:val="005E57CD"/>
    <w:rsid w:val="005E63CC"/>
    <w:rsid w:val="005F0B70"/>
    <w:rsid w:val="005F3280"/>
    <w:rsid w:val="005F6E87"/>
    <w:rsid w:val="00601460"/>
    <w:rsid w:val="00613129"/>
    <w:rsid w:val="00617C65"/>
    <w:rsid w:val="006D2635"/>
    <w:rsid w:val="006D5C6F"/>
    <w:rsid w:val="006D779C"/>
    <w:rsid w:val="006E4F63"/>
    <w:rsid w:val="006E729E"/>
    <w:rsid w:val="007216C5"/>
    <w:rsid w:val="0074319F"/>
    <w:rsid w:val="007602AC"/>
    <w:rsid w:val="00774B67"/>
    <w:rsid w:val="00793AC6"/>
    <w:rsid w:val="007A71DE"/>
    <w:rsid w:val="007B199B"/>
    <w:rsid w:val="007B6119"/>
    <w:rsid w:val="007C35AA"/>
    <w:rsid w:val="007E2A15"/>
    <w:rsid w:val="007E32E7"/>
    <w:rsid w:val="008107D6"/>
    <w:rsid w:val="008213B7"/>
    <w:rsid w:val="00841645"/>
    <w:rsid w:val="00852EC6"/>
    <w:rsid w:val="008616DF"/>
    <w:rsid w:val="0088782D"/>
    <w:rsid w:val="00893DD3"/>
    <w:rsid w:val="008B7081"/>
    <w:rsid w:val="008E72CF"/>
    <w:rsid w:val="00902520"/>
    <w:rsid w:val="00902964"/>
    <w:rsid w:val="0090679F"/>
    <w:rsid w:val="009309C4"/>
    <w:rsid w:val="00931961"/>
    <w:rsid w:val="00937437"/>
    <w:rsid w:val="0094790F"/>
    <w:rsid w:val="00966B90"/>
    <w:rsid w:val="009737B7"/>
    <w:rsid w:val="009802C4"/>
    <w:rsid w:val="00991793"/>
    <w:rsid w:val="009976D9"/>
    <w:rsid w:val="00997A3E"/>
    <w:rsid w:val="009A4EA3"/>
    <w:rsid w:val="009A55DC"/>
    <w:rsid w:val="009C220D"/>
    <w:rsid w:val="00A211B2"/>
    <w:rsid w:val="00A23C5E"/>
    <w:rsid w:val="00A26B10"/>
    <w:rsid w:val="00A2727E"/>
    <w:rsid w:val="00A35524"/>
    <w:rsid w:val="00A74F99"/>
    <w:rsid w:val="00A82BA3"/>
    <w:rsid w:val="00A8747B"/>
    <w:rsid w:val="00A92012"/>
    <w:rsid w:val="00A93FD1"/>
    <w:rsid w:val="00A94ACC"/>
    <w:rsid w:val="00AE2900"/>
    <w:rsid w:val="00AE6FA4"/>
    <w:rsid w:val="00AF3206"/>
    <w:rsid w:val="00AF4D5F"/>
    <w:rsid w:val="00B03907"/>
    <w:rsid w:val="00B11811"/>
    <w:rsid w:val="00B241B1"/>
    <w:rsid w:val="00B311E1"/>
    <w:rsid w:val="00B32F0D"/>
    <w:rsid w:val="00B46F56"/>
    <w:rsid w:val="00B4735C"/>
    <w:rsid w:val="00B77CB0"/>
    <w:rsid w:val="00B821AB"/>
    <w:rsid w:val="00B90EC2"/>
    <w:rsid w:val="00BA268F"/>
    <w:rsid w:val="00BE1480"/>
    <w:rsid w:val="00C079CA"/>
    <w:rsid w:val="00C102E4"/>
    <w:rsid w:val="00C133F3"/>
    <w:rsid w:val="00C255F7"/>
    <w:rsid w:val="00C32E5F"/>
    <w:rsid w:val="00C67741"/>
    <w:rsid w:val="00C70715"/>
    <w:rsid w:val="00C70E44"/>
    <w:rsid w:val="00C74647"/>
    <w:rsid w:val="00C76039"/>
    <w:rsid w:val="00C76480"/>
    <w:rsid w:val="00C802A8"/>
    <w:rsid w:val="00C92FD6"/>
    <w:rsid w:val="00C93D0E"/>
    <w:rsid w:val="00CC3FDD"/>
    <w:rsid w:val="00CC6598"/>
    <w:rsid w:val="00CC6BB1"/>
    <w:rsid w:val="00CC6FDF"/>
    <w:rsid w:val="00CD272D"/>
    <w:rsid w:val="00D01268"/>
    <w:rsid w:val="00D14E73"/>
    <w:rsid w:val="00D6155E"/>
    <w:rsid w:val="00D85DF2"/>
    <w:rsid w:val="00DC47A2"/>
    <w:rsid w:val="00DE1551"/>
    <w:rsid w:val="00DE7FB7"/>
    <w:rsid w:val="00E03965"/>
    <w:rsid w:val="00E03E1F"/>
    <w:rsid w:val="00E20DDA"/>
    <w:rsid w:val="00E32A8B"/>
    <w:rsid w:val="00E36054"/>
    <w:rsid w:val="00E37E7B"/>
    <w:rsid w:val="00E46E04"/>
    <w:rsid w:val="00E7728A"/>
    <w:rsid w:val="00E87396"/>
    <w:rsid w:val="00EC42A3"/>
    <w:rsid w:val="00EF7F81"/>
    <w:rsid w:val="00F03FC7"/>
    <w:rsid w:val="00F07933"/>
    <w:rsid w:val="00F231C0"/>
    <w:rsid w:val="00F47A06"/>
    <w:rsid w:val="00F620AD"/>
    <w:rsid w:val="00F75EBB"/>
    <w:rsid w:val="00F83033"/>
    <w:rsid w:val="00F939AB"/>
    <w:rsid w:val="00F94890"/>
    <w:rsid w:val="00F966AA"/>
    <w:rsid w:val="00FA0453"/>
    <w:rsid w:val="00FA6E56"/>
    <w:rsid w:val="00FB538F"/>
    <w:rsid w:val="00FC0ABB"/>
    <w:rsid w:val="00FC3071"/>
    <w:rsid w:val="00FC7060"/>
    <w:rsid w:val="00FD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060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D01268"/>
    <w:pPr>
      <w:jc w:val="center"/>
      <w:outlineLvl w:val="0"/>
    </w:pPr>
    <w:rPr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Heading2"/>
    <w:next w:val="Normal"/>
    <w:qFormat/>
    <w:rsid w:val="00D01268"/>
    <w:pPr>
      <w:outlineLvl w:val="2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Centered">
    <w:name w:val="Centered"/>
    <w:basedOn w:val="Normal"/>
    <w:rsid w:val="00601460"/>
    <w:pPr>
      <w:jc w:val="center"/>
    </w:pPr>
  </w:style>
  <w:style w:type="paragraph" w:customStyle="1" w:styleId="Italic">
    <w:name w:val="Italic"/>
    <w:basedOn w:val="Normal"/>
    <w:link w:val="ItalicChar"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E03E1F"/>
    <w:rPr>
      <w:rFonts w:ascii="Tahoma" w:hAnsi="Tahoma"/>
      <w:i/>
      <w:sz w:val="16"/>
      <w:szCs w:val="24"/>
      <w:lang w:val="en-US" w:eastAsia="en-US" w:bidi="ar-SA"/>
    </w:rPr>
  </w:style>
  <w:style w:type="paragraph" w:styleId="BodyText">
    <w:name w:val="Body Text"/>
    <w:basedOn w:val="Normal"/>
    <w:rsid w:val="00893DD3"/>
    <w:pPr>
      <w:spacing w:before="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P_Owner\Application%20Data\Microsoft\Templates\Medical%20office%20registration%20form(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Medical office registration form(3).dot</Template>
  <TotalTime>35</TotalTime>
  <Pages>1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Penn</dc:creator>
  <cp:keywords/>
  <dc:description/>
  <cp:lastModifiedBy>Janice</cp:lastModifiedBy>
  <cp:revision>4</cp:revision>
  <cp:lastPrinted>2016-03-04T17:30:00Z</cp:lastPrinted>
  <dcterms:created xsi:type="dcterms:W3CDTF">2012-01-17T03:50:00Z</dcterms:created>
  <dcterms:modified xsi:type="dcterms:W3CDTF">2016-03-04T17:32:00Z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TC010365111033</vt:lpwstr>
  </property>
</Properties>
</file>